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02"/>
        <w:tblW w:w="14992" w:type="dxa"/>
        <w:tblLook w:val="01E0"/>
      </w:tblPr>
      <w:tblGrid>
        <w:gridCol w:w="9956"/>
        <w:gridCol w:w="5036"/>
      </w:tblGrid>
      <w:tr w:rsidR="00886122" w:rsidRPr="00654CE0" w:rsidTr="00886122">
        <w:trPr>
          <w:trHeight w:val="95"/>
        </w:trPr>
        <w:tc>
          <w:tcPr>
            <w:tcW w:w="9956" w:type="dxa"/>
          </w:tcPr>
          <w:p w:rsidR="00886122" w:rsidRPr="00654CE0" w:rsidRDefault="00886122" w:rsidP="00886122"/>
        </w:tc>
        <w:tc>
          <w:tcPr>
            <w:tcW w:w="5036" w:type="dxa"/>
          </w:tcPr>
          <w:p w:rsidR="00886122" w:rsidRPr="00654CE0" w:rsidRDefault="00886122" w:rsidP="00886122">
            <w:pPr>
              <w:jc w:val="both"/>
            </w:pPr>
          </w:p>
        </w:tc>
      </w:tr>
    </w:tbl>
    <w:p w:rsidR="009F5671" w:rsidRPr="009402AD" w:rsidRDefault="009F5671" w:rsidP="009F5671">
      <w:pPr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92"/>
      </w:tblGrid>
      <w:tr w:rsidR="009F5671" w:rsidRPr="009402AD" w:rsidTr="009F5671">
        <w:tc>
          <w:tcPr>
            <w:tcW w:w="14992" w:type="dxa"/>
            <w:tcBorders>
              <w:top w:val="nil"/>
              <w:left w:val="nil"/>
              <w:bottom w:val="nil"/>
              <w:right w:val="nil"/>
            </w:tcBorders>
          </w:tcPr>
          <w:p w:rsidR="009F5671" w:rsidRPr="009402AD" w:rsidRDefault="009F5671">
            <w:pPr>
              <w:widowControl w:val="0"/>
            </w:pPr>
            <w:r w:rsidRPr="009402AD">
              <w:t xml:space="preserve">                                                                     Муниципальное бюджетное общеобразовательное учреждение</w:t>
            </w:r>
          </w:p>
          <w:p w:rsidR="009F5671" w:rsidRPr="009402AD" w:rsidRDefault="009F5671">
            <w:pPr>
              <w:widowControl w:val="0"/>
              <w:jc w:val="center"/>
            </w:pPr>
            <w:r w:rsidRPr="009402AD">
              <w:t>Средняя общеобразовательна</w:t>
            </w:r>
            <w:r w:rsidR="00A57D7A">
              <w:t>я школа села Суслово</w:t>
            </w:r>
          </w:p>
          <w:p w:rsidR="009F5671" w:rsidRPr="009402AD" w:rsidRDefault="009F5671">
            <w:pPr>
              <w:widowControl w:val="0"/>
              <w:jc w:val="center"/>
            </w:pPr>
            <w:r w:rsidRPr="009402AD">
              <w:t>муниципального района Бирский район Республики Башкортостан</w:t>
            </w:r>
          </w:p>
          <w:p w:rsidR="009F5671" w:rsidRPr="009402AD" w:rsidRDefault="009F5671">
            <w:pPr>
              <w:widowControl w:val="0"/>
              <w:jc w:val="center"/>
            </w:pPr>
          </w:p>
          <w:p w:rsidR="009F5671" w:rsidRPr="009402AD" w:rsidRDefault="009F5671">
            <w:pPr>
              <w:widowControl w:val="0"/>
              <w:jc w:val="center"/>
            </w:pPr>
          </w:p>
          <w:p w:rsidR="009F5671" w:rsidRPr="009402AD" w:rsidRDefault="002C72FC">
            <w:pPr>
              <w:widowControl w:val="0"/>
            </w:pPr>
            <w:r>
              <w:t xml:space="preserve">РАССМОТРЕНО </w:t>
            </w:r>
            <w:r w:rsidR="009402AD">
              <w:t xml:space="preserve">   </w:t>
            </w:r>
            <w:r w:rsidR="009F5671" w:rsidRPr="009402AD">
              <w:t xml:space="preserve">                                                          СОГЛАСОВАНО                                                 УТВЕРЖДАЮ</w:t>
            </w:r>
          </w:p>
          <w:p w:rsidR="009F5671" w:rsidRPr="009402AD" w:rsidRDefault="009F5671">
            <w:pPr>
              <w:widowControl w:val="0"/>
            </w:pPr>
            <w:r w:rsidRPr="009402AD">
              <w:t xml:space="preserve"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</w:t>
            </w:r>
            <w:r w:rsidR="00CE087C" w:rsidRPr="009402AD">
              <w:t xml:space="preserve">        ____________ /Егоров Н.Б</w:t>
            </w:r>
            <w:r w:rsidRPr="009402AD">
              <w:t>./</w:t>
            </w:r>
          </w:p>
          <w:p w:rsidR="009F5671" w:rsidRPr="009402AD" w:rsidRDefault="009F5671">
            <w:pPr>
              <w:widowControl w:val="0"/>
            </w:pPr>
            <w:r w:rsidRPr="009402AD">
              <w:t xml:space="preserve">гуманитарного цикла                                                        _______________                                     </w:t>
            </w:r>
            <w:r w:rsidR="00F80FFC">
              <w:t xml:space="preserve">            Приказ № 72-К от 31</w:t>
            </w:r>
            <w:r w:rsidR="0050257A" w:rsidRPr="009402AD">
              <w:t>.08.</w:t>
            </w:r>
            <w:r w:rsidR="00F80FFC">
              <w:t>2020</w:t>
            </w:r>
            <w:r w:rsidRPr="009402AD">
      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8513C" w:rsidRDefault="0048513C" w:rsidP="0048513C">
            <w:pPr>
              <w:widowControl w:val="0"/>
              <w:tabs>
                <w:tab w:val="left" w:pos="5544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МБОУ СОШ.с.Суслов</w:t>
            </w:r>
            <w:r w:rsidR="00E5491B">
              <w:rPr>
                <w:bCs/>
                <w:lang w:eastAsia="ru-RU"/>
              </w:rPr>
              <w:t>о</w:t>
            </w:r>
            <w:r>
              <w:rPr>
                <w:bCs/>
                <w:lang w:eastAsia="ru-RU"/>
              </w:rPr>
              <w:tab/>
              <w:t>/</w:t>
            </w:r>
            <w:r w:rsidR="00F80FFC">
              <w:rPr>
                <w:bCs/>
                <w:lang w:eastAsia="ru-RU"/>
              </w:rPr>
              <w:t>Алексеева О.С</w:t>
            </w:r>
            <w:r w:rsidR="00E5491B">
              <w:rPr>
                <w:bCs/>
                <w:lang w:eastAsia="ru-RU"/>
              </w:rPr>
              <w:t>.</w:t>
            </w:r>
            <w:r w:rsidRPr="009402AD">
              <w:rPr>
                <w:bCs/>
                <w:lang w:eastAsia="ru-RU"/>
              </w:rPr>
              <w:t>/</w:t>
            </w:r>
          </w:p>
          <w:p w:rsidR="009F5671" w:rsidRPr="009402AD" w:rsidRDefault="00E5491B">
            <w:pPr>
              <w:widowControl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___________/Байболдина Д.А</w:t>
            </w:r>
            <w:r w:rsidR="009F5671" w:rsidRPr="009402AD">
              <w:rPr>
                <w:bCs/>
                <w:lang w:eastAsia="ru-RU"/>
              </w:rPr>
              <w:t xml:space="preserve">./                                 </w:t>
            </w:r>
            <w:r w:rsidR="0048513C">
              <w:rPr>
                <w:bCs/>
                <w:lang w:eastAsia="ru-RU"/>
              </w:rPr>
              <w:t xml:space="preserve">       </w:t>
            </w:r>
          </w:p>
          <w:p w:rsidR="009F5671" w:rsidRPr="009402AD" w:rsidRDefault="00F80FFC" w:rsidP="00CE087C">
            <w:pPr>
              <w:widowControl w:val="0"/>
            </w:pPr>
            <w:r>
              <w:t>Протокол № 1 от 28</w:t>
            </w:r>
            <w:r w:rsidR="0050257A" w:rsidRPr="009402AD">
              <w:t>.08.</w:t>
            </w:r>
            <w:r>
              <w:t>2020</w:t>
            </w:r>
            <w:r w:rsidR="00E5491B">
              <w:t xml:space="preserve"> </w:t>
            </w:r>
            <w:r w:rsidR="00CE087C" w:rsidRPr="009402AD">
              <w:t>г.</w:t>
            </w:r>
          </w:p>
          <w:p w:rsidR="009F5671" w:rsidRPr="009402AD" w:rsidRDefault="009F5671">
            <w:pPr>
              <w:widowControl w:val="0"/>
              <w:jc w:val="center"/>
              <w:rPr>
                <w:bCs/>
                <w:lang w:eastAsia="ru-RU"/>
              </w:rPr>
            </w:pPr>
          </w:p>
          <w:p w:rsidR="009F5671" w:rsidRPr="009402AD" w:rsidRDefault="009F5671">
            <w:pPr>
              <w:widowControl w:val="0"/>
              <w:jc w:val="center"/>
              <w:rPr>
                <w:bCs/>
                <w:lang w:eastAsia="ru-RU"/>
              </w:rPr>
            </w:pPr>
          </w:p>
          <w:p w:rsidR="009F5671" w:rsidRPr="009402AD" w:rsidRDefault="009F5671">
            <w:pPr>
              <w:widowControl w:val="0"/>
              <w:jc w:val="center"/>
              <w:rPr>
                <w:bCs/>
                <w:lang w:eastAsia="ru-RU"/>
              </w:rPr>
            </w:pPr>
          </w:p>
          <w:p w:rsidR="009F5671" w:rsidRPr="009402AD" w:rsidRDefault="009F5671">
            <w:pPr>
              <w:widowControl w:val="0"/>
              <w:rPr>
                <w:b/>
                <w:bCs/>
                <w:lang w:eastAsia="ru-RU"/>
              </w:rPr>
            </w:pPr>
          </w:p>
          <w:p w:rsidR="009F5671" w:rsidRPr="009402AD" w:rsidRDefault="009F5671">
            <w:pPr>
              <w:widowControl w:val="0"/>
              <w:jc w:val="center"/>
              <w:rPr>
                <w:bCs/>
                <w:lang w:eastAsia="ru-RU"/>
              </w:rPr>
            </w:pPr>
          </w:p>
          <w:p w:rsidR="009F5671" w:rsidRPr="009402AD" w:rsidRDefault="009F5671">
            <w:pPr>
              <w:widowControl w:val="0"/>
              <w:rPr>
                <w:bCs/>
                <w:lang w:eastAsia="ru-RU"/>
              </w:rPr>
            </w:pPr>
            <w:r w:rsidRPr="009402AD">
              <w:rPr>
                <w:bCs/>
                <w:lang w:eastAsia="ru-RU"/>
              </w:rPr>
              <w:t xml:space="preserve">                                                                                                          Рабочая программа</w:t>
            </w:r>
          </w:p>
          <w:p w:rsidR="009F5671" w:rsidRPr="009402AD" w:rsidRDefault="00F23B41">
            <w:pPr>
              <w:widowControl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 родной</w:t>
            </w:r>
            <w:r w:rsidR="00CD54F4" w:rsidRPr="009402AD">
              <w:rPr>
                <w:bCs/>
                <w:lang w:eastAsia="ru-RU"/>
              </w:rPr>
              <w:t xml:space="preserve"> литературе</w:t>
            </w:r>
            <w:r>
              <w:rPr>
                <w:bCs/>
                <w:lang w:eastAsia="ru-RU"/>
              </w:rPr>
              <w:t xml:space="preserve"> (марийской)</w:t>
            </w:r>
            <w:r w:rsidR="009F5671" w:rsidRPr="009402AD">
              <w:rPr>
                <w:bCs/>
                <w:lang w:eastAsia="ru-RU"/>
              </w:rPr>
              <w:t xml:space="preserve"> для 7 класса</w:t>
            </w:r>
          </w:p>
          <w:p w:rsidR="009F5671" w:rsidRPr="009402AD" w:rsidRDefault="00F80FFC">
            <w:pPr>
              <w:widowControl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 2020-2021</w:t>
            </w:r>
            <w:r w:rsidR="00CE087C" w:rsidRPr="009402AD">
              <w:rPr>
                <w:bCs/>
                <w:lang w:eastAsia="ru-RU"/>
              </w:rPr>
              <w:t xml:space="preserve"> </w:t>
            </w:r>
            <w:r w:rsidR="009F5671" w:rsidRPr="009402AD">
              <w:rPr>
                <w:bCs/>
                <w:lang w:eastAsia="ru-RU"/>
              </w:rPr>
              <w:t>учебный год</w:t>
            </w:r>
          </w:p>
          <w:p w:rsidR="009F5671" w:rsidRPr="009402AD" w:rsidRDefault="009F5671">
            <w:pPr>
              <w:widowControl w:val="0"/>
              <w:jc w:val="center"/>
              <w:rPr>
                <w:bCs/>
                <w:lang w:eastAsia="ru-RU"/>
              </w:rPr>
            </w:pPr>
            <w:r w:rsidRPr="009402AD">
              <w:rPr>
                <w:bCs/>
                <w:lang w:eastAsia="ru-RU"/>
              </w:rPr>
              <w:t>Составила учитель родного(марийского) языка и литературы</w:t>
            </w:r>
          </w:p>
          <w:p w:rsidR="009F5671" w:rsidRPr="009402AD" w:rsidRDefault="009F5671">
            <w:pPr>
              <w:widowControl w:val="0"/>
              <w:jc w:val="center"/>
              <w:rPr>
                <w:bCs/>
                <w:lang w:eastAsia="ru-RU"/>
              </w:rPr>
            </w:pPr>
            <w:r w:rsidRPr="009402AD">
              <w:rPr>
                <w:bCs/>
                <w:lang w:eastAsia="ru-RU"/>
              </w:rPr>
              <w:t>Байболдина Денисия Анатольевна</w:t>
            </w:r>
          </w:p>
          <w:p w:rsidR="009F5671" w:rsidRPr="009402AD" w:rsidRDefault="009F5671">
            <w:pPr>
              <w:rPr>
                <w:b/>
              </w:rPr>
            </w:pPr>
          </w:p>
          <w:p w:rsidR="009F5671" w:rsidRPr="009402AD" w:rsidRDefault="009F5671"/>
          <w:p w:rsidR="009F5671" w:rsidRPr="009402AD" w:rsidRDefault="009F5671"/>
          <w:p w:rsidR="009F5671" w:rsidRPr="009402AD" w:rsidRDefault="009F5671"/>
          <w:p w:rsidR="009F5671" w:rsidRPr="009402AD" w:rsidRDefault="009F5671"/>
          <w:p w:rsidR="009F5671" w:rsidRPr="009402AD" w:rsidRDefault="009F5671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671" w:rsidRPr="009402AD" w:rsidRDefault="009F5671">
            <w:pPr>
              <w:jc w:val="both"/>
            </w:pPr>
          </w:p>
          <w:p w:rsidR="009F5671" w:rsidRPr="009402AD" w:rsidRDefault="009F5671">
            <w:pPr>
              <w:rPr>
                <w:lang w:eastAsia="ru-RU"/>
              </w:rPr>
            </w:pPr>
          </w:p>
        </w:tc>
      </w:tr>
    </w:tbl>
    <w:p w:rsidR="00654CE0" w:rsidRPr="009402AD" w:rsidRDefault="00654CE0" w:rsidP="000355EA">
      <w:pPr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92"/>
      </w:tblGrid>
      <w:tr w:rsidR="00A60E6A" w:rsidRPr="009402AD" w:rsidTr="00507635">
        <w:tc>
          <w:tcPr>
            <w:tcW w:w="14992" w:type="dxa"/>
            <w:tcBorders>
              <w:top w:val="nil"/>
              <w:left w:val="nil"/>
              <w:bottom w:val="nil"/>
              <w:right w:val="nil"/>
            </w:tcBorders>
          </w:tcPr>
          <w:p w:rsidR="00886122" w:rsidRPr="009402AD" w:rsidRDefault="00886122" w:rsidP="00A574B5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6E7E" w:rsidRDefault="000E6E7E" w:rsidP="00E5491B">
            <w:pPr>
              <w:pStyle w:val="ae"/>
              <w:spacing w:line="276" w:lineRule="auto"/>
            </w:pPr>
          </w:p>
          <w:p w:rsidR="000E6E7E" w:rsidRPr="000B6E7C" w:rsidRDefault="00FF3AFA" w:rsidP="00FF3AFA">
            <w:pPr>
              <w:tabs>
                <w:tab w:val="left" w:pos="5868"/>
                <w:tab w:val="center" w:pos="7388"/>
              </w:tabs>
              <w:rPr>
                <w:b/>
              </w:rPr>
            </w:pPr>
            <w:r>
              <w:rPr>
                <w:b/>
              </w:rPr>
              <w:lastRenderedPageBreak/>
              <w:tab/>
            </w:r>
            <w:r>
              <w:rPr>
                <w:b/>
              </w:rPr>
              <w:tab/>
            </w:r>
            <w:r w:rsidR="000B6E7C" w:rsidRPr="000B6E7C">
              <w:rPr>
                <w:b/>
              </w:rPr>
              <w:t>Пояснительная записка</w:t>
            </w:r>
          </w:p>
          <w:p w:rsidR="000E6E7E" w:rsidRPr="00EF1F8B" w:rsidRDefault="000E6E7E" w:rsidP="000E6E7E">
            <w:r>
              <w:t xml:space="preserve">       </w:t>
            </w:r>
            <w:r w:rsidRPr="00EF1F8B">
              <w:t>Данная  рабочая программа составлена на основе примерной программы по марийской литературе. 5-11 классы/Сост.П.А.Апакаев, Г.Н.Бояринова, С.П.Чеснокова.- Йошкар-Ола: ГОУ ДПО(ПК) С «Марийский институт образования», 2005.</w:t>
            </w:r>
          </w:p>
          <w:p w:rsidR="0011531C" w:rsidRPr="0048513C" w:rsidRDefault="0011531C" w:rsidP="000E6E7E">
            <w:pPr>
              <w:pStyle w:val="ae"/>
              <w:spacing w:line="276" w:lineRule="auto"/>
              <w:rPr>
                <w:rFonts w:eastAsia="Times New Roman"/>
                <w:color w:val="000000"/>
                <w:kern w:val="2"/>
                <w:lang w:bidi="hi-IN"/>
              </w:rPr>
            </w:pPr>
          </w:p>
          <w:p w:rsidR="0011531C" w:rsidRPr="0048513C" w:rsidRDefault="00A574B5" w:rsidP="0011531C">
            <w:r w:rsidRPr="0048513C">
              <w:t xml:space="preserve">     </w:t>
            </w:r>
            <w:r w:rsidR="0050257A" w:rsidRPr="0048513C">
              <w:t xml:space="preserve">  </w:t>
            </w:r>
            <w:r w:rsidR="0011531C" w:rsidRPr="0048513C">
              <w:t xml:space="preserve">Реализация данной программы </w:t>
            </w:r>
            <w:r w:rsidR="000E6E7E">
              <w:t>осушествляется с помощью учебного пособия:</w:t>
            </w:r>
            <w:r w:rsidR="006B3852" w:rsidRPr="0048513C">
              <w:t>Марийская литература  учебник-хрестоматия для 7 класса.П.А.Апакаев, А.Т.Тимиркаев.-Йошкар-Ола:Марийское книжное издательство,2008г.</w:t>
            </w:r>
          </w:p>
          <w:p w:rsidR="009402AD" w:rsidRDefault="00782B04" w:rsidP="00782B04">
            <w:r w:rsidRPr="009402AD">
              <w:t xml:space="preserve">                                                                           </w:t>
            </w:r>
          </w:p>
          <w:p w:rsidR="00532F07" w:rsidRDefault="00532F07" w:rsidP="009402AD">
            <w:pPr>
              <w:jc w:val="center"/>
              <w:rPr>
                <w:b/>
              </w:rPr>
            </w:pPr>
            <w:r w:rsidRPr="009402AD">
              <w:rPr>
                <w:b/>
              </w:rPr>
              <w:t xml:space="preserve">1.Планируемые </w:t>
            </w:r>
            <w:r w:rsidR="00652931">
              <w:rPr>
                <w:b/>
              </w:rPr>
              <w:t>предметные результаты изучения учебного предмета</w:t>
            </w:r>
          </w:p>
          <w:p w:rsidR="009F6BE7" w:rsidRDefault="009F6BE7" w:rsidP="009F6BE7">
            <w:pPr>
              <w:rPr>
                <w:b/>
              </w:rPr>
            </w:pPr>
            <w:r>
              <w:rPr>
                <w:b/>
              </w:rPr>
              <w:t xml:space="preserve">Личностные: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F6BE7" w:rsidRDefault="009F6BE7" w:rsidP="009F6BE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                                                                                                                                                                                                                 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                                                                                                                                        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  <w:r>
              <w:rPr>
                <w:b/>
              </w:rPr>
              <w:t xml:space="preserve">                                                                                            </w:t>
            </w:r>
            <w:r>
      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      </w:r>
            <w:r>
              <w:rPr>
                <w:b/>
              </w:rPr>
              <w:t xml:space="preserve">                                                                                                          </w:t>
            </w:r>
            <w:r>
      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</w:t>
            </w:r>
            <w:r>
      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  <w:r>
              <w:rPr>
                <w:b/>
              </w:rPr>
              <w:t xml:space="preserve">                                                         </w:t>
            </w:r>
            <w:r>
      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      </w:r>
            <w:r>
              <w:rPr>
                <w:b/>
              </w:rPr>
              <w:t xml:space="preserve">                          </w:t>
            </w:r>
            <w:r>
      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      </w:r>
            <w:r>
              <w:rPr>
                <w:b/>
              </w:rPr>
              <w:t xml:space="preserve">                                                     </w:t>
            </w:r>
            <w:r>
      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      </w:r>
            <w:r>
              <w:rPr>
                <w:b/>
              </w:rPr>
              <w:t xml:space="preserve">                                                           </w:t>
            </w:r>
            <w:r>
              <w:t xml:space="preserve">10) осознание значения семьи в жизни человека и общества, принятие ценности семейной жизни, уважительное и заботливое отношение к </w:t>
            </w:r>
            <w:r>
              <w:lastRenderedPageBreak/>
              <w:t>членам своей семьи;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>
      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</w:p>
          <w:p w:rsidR="009F6BE7" w:rsidRDefault="009F6BE7" w:rsidP="009F6BE7">
            <w:pPr>
              <w:pStyle w:val="ConsPlusNormal"/>
              <w:spacing w:before="240"/>
              <w:ind w:firstLine="540"/>
              <w:rPr>
                <w:b/>
              </w:rPr>
            </w:pPr>
            <w:r>
              <w:rPr>
                <w:b/>
              </w:rPr>
              <w:t xml:space="preserve">Метапредметные:                                                                                                                                                                                                                </w:t>
            </w:r>
            <w:r>
      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                                                                                                              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                                                                                                                                                                             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                                                                                                                                                                                                            4) умение оценивать правильность выполнения учебной задачи, собственные возможности ее решения;                                                                         5) владение основами самоконтроля, самооценки, принятия решений и осуществления осознанного выбора в учебной и познавательной деятельности;                                                                                                                                                                                                                                   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                                                                                                                                                                            7) умение создавать, применять и преобразовывать знаки и символы, модели и схемы для решения учебных и познавательных задач;                             8) смысловое чтение;                                                                                                                                                                                                                               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                                                                                                                                                                              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          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      </w:r>
          </w:p>
          <w:p w:rsidR="009F6BE7" w:rsidRDefault="009F6BE7" w:rsidP="009F6BE7">
            <w:pPr>
              <w:pStyle w:val="ConsPlusNormal"/>
            </w:pPr>
            <w:r>
              <w:t xml:space="preserve">(в ред. Приказа Минобрнауки России от 29.12.2014 N 1644)                                                                                                                                                  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      </w:r>
          </w:p>
          <w:p w:rsidR="009F6BE7" w:rsidRDefault="009F6BE7" w:rsidP="009F6BE7">
            <w:pPr>
              <w:pStyle w:val="ConsPlusNormal"/>
              <w:spacing w:before="240"/>
              <w:ind w:firstLine="540"/>
            </w:pPr>
            <w:r>
              <w:t xml:space="preserve"> </w:t>
            </w:r>
            <w:r>
              <w:rPr>
                <w:b/>
              </w:rPr>
              <w:t xml:space="preserve">Предметные: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мире,гармонизации отношений человека и общества, многоаспектного </w:t>
            </w:r>
            <w:r>
              <w:lastRenderedPageBreak/>
              <w:t>диалога;                                                                                                                                                                                                                                                          2) понимание родной литературы как одной из основных национально-культурных ценностей народа, как особого способа познания жизни; 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                                                                                                  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                                                       5) развитие способности понимать литературные художественные произведения, отражающие разные этнокультурные традиции;                             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      </w:r>
          </w:p>
          <w:p w:rsidR="0011531C" w:rsidRPr="009402AD" w:rsidRDefault="0011531C" w:rsidP="008D5F8E">
            <w:pPr>
              <w:jc w:val="both"/>
            </w:pPr>
          </w:p>
          <w:p w:rsidR="008D5F8E" w:rsidRPr="009402AD" w:rsidRDefault="008D5F8E" w:rsidP="008D5F8E">
            <w:pPr>
              <w:jc w:val="both"/>
            </w:pPr>
          </w:p>
          <w:p w:rsidR="0011531C" w:rsidRPr="009402AD" w:rsidRDefault="0011531C" w:rsidP="0011531C">
            <w:pPr>
              <w:rPr>
                <w:lang w:eastAsia="ru-RU"/>
              </w:rPr>
            </w:pPr>
          </w:p>
        </w:tc>
      </w:tr>
    </w:tbl>
    <w:p w:rsidR="00B465D3" w:rsidRPr="009402AD" w:rsidRDefault="00532F07" w:rsidP="00943AA6">
      <w:pPr>
        <w:jc w:val="center"/>
        <w:rPr>
          <w:b/>
        </w:rPr>
      </w:pPr>
      <w:r w:rsidRPr="009402AD">
        <w:rPr>
          <w:b/>
        </w:rPr>
        <w:lastRenderedPageBreak/>
        <w:t>2.</w:t>
      </w:r>
      <w:r w:rsidR="00652931">
        <w:rPr>
          <w:b/>
        </w:rPr>
        <w:t xml:space="preserve"> С</w:t>
      </w:r>
      <w:r w:rsidR="00654CE0" w:rsidRPr="009402AD">
        <w:rPr>
          <w:b/>
        </w:rPr>
        <w:t>одержание учебного предмета</w:t>
      </w:r>
    </w:p>
    <w:tbl>
      <w:tblPr>
        <w:tblpPr w:leftFromText="180" w:rightFromText="180" w:vertAnchor="text" w:horzAnchor="margin" w:tblpY="15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92"/>
      </w:tblGrid>
      <w:tr w:rsidR="00654CE0" w:rsidRPr="009402AD" w:rsidTr="00471FF4">
        <w:tc>
          <w:tcPr>
            <w:tcW w:w="14992" w:type="dxa"/>
            <w:tcBorders>
              <w:top w:val="nil"/>
              <w:left w:val="nil"/>
              <w:bottom w:val="nil"/>
              <w:right w:val="nil"/>
            </w:tcBorders>
          </w:tcPr>
          <w:p w:rsidR="00654CE0" w:rsidRPr="009402AD" w:rsidRDefault="00E81EE6" w:rsidP="00E81EE6">
            <w:pPr>
              <w:jc w:val="both"/>
            </w:pPr>
            <w:r w:rsidRPr="009402AD">
              <w:t xml:space="preserve">       </w:t>
            </w:r>
            <w:r w:rsidR="00654CE0" w:rsidRPr="009402AD">
              <w:t>Содержание курса по родной (марийской) литературе</w:t>
            </w:r>
          </w:p>
          <w:p w:rsidR="00654CE0" w:rsidRPr="009402AD" w:rsidRDefault="00654CE0" w:rsidP="00654CE0">
            <w:pPr>
              <w:jc w:val="both"/>
            </w:pPr>
            <w:r w:rsidRPr="009402AD">
              <w:t xml:space="preserve">Введение. </w:t>
            </w:r>
          </w:p>
          <w:p w:rsidR="00654CE0" w:rsidRPr="009402AD" w:rsidRDefault="00654CE0" w:rsidP="00654CE0">
            <w:pPr>
              <w:jc w:val="both"/>
            </w:pPr>
            <w:r w:rsidRPr="009402AD">
              <w:t xml:space="preserve">Яков Элексейн. Краткая биография писателя. </w:t>
            </w:r>
            <w:r w:rsidR="000E6E7E">
              <w:t xml:space="preserve">Отрывок из повести «Ӧрмöк». </w:t>
            </w:r>
          </w:p>
          <w:p w:rsidR="00654CE0" w:rsidRPr="009402AD" w:rsidRDefault="00654CE0" w:rsidP="00654CE0">
            <w:pPr>
              <w:jc w:val="both"/>
            </w:pPr>
            <w:r w:rsidRPr="009402AD">
              <w:t>Ким Васин. Краткий рассказ из жизни писателя. Отрыво</w:t>
            </w:r>
            <w:r w:rsidR="000E6E7E">
              <w:t>к из рассказа «Юкей Егоров».</w:t>
            </w:r>
          </w:p>
          <w:p w:rsidR="00654CE0" w:rsidRPr="009402AD" w:rsidRDefault="00654CE0" w:rsidP="00654CE0">
            <w:pPr>
              <w:jc w:val="both"/>
            </w:pPr>
            <w:r w:rsidRPr="009402AD">
              <w:t>Вн. чт. К.Беляев «Анюн коваже».</w:t>
            </w:r>
          </w:p>
          <w:p w:rsidR="00654CE0" w:rsidRPr="009402AD" w:rsidRDefault="00654CE0" w:rsidP="00654CE0">
            <w:pPr>
              <w:jc w:val="both"/>
            </w:pPr>
            <w:r w:rsidRPr="009402AD">
              <w:t>Поэт-киноартист Йыван Кырля.</w:t>
            </w:r>
            <w:r w:rsidR="000E6E7E">
              <w:t xml:space="preserve"> Стихотворение «Шочмо кече».</w:t>
            </w:r>
          </w:p>
          <w:p w:rsidR="00654CE0" w:rsidRPr="009402AD" w:rsidRDefault="00654CE0" w:rsidP="00654CE0">
            <w:pPr>
              <w:jc w:val="both"/>
            </w:pPr>
            <w:r w:rsidRPr="009402AD">
              <w:t>Шабдар Осып. Слово о пи</w:t>
            </w:r>
            <w:r w:rsidR="000E6E7E">
              <w:t>сателе. Повесть «Акырсаман».</w:t>
            </w:r>
          </w:p>
          <w:p w:rsidR="00654CE0" w:rsidRPr="009402AD" w:rsidRDefault="00654CE0" w:rsidP="00654CE0">
            <w:pPr>
              <w:jc w:val="both"/>
            </w:pPr>
            <w:r w:rsidRPr="009402AD">
              <w:t>А. Тимиркаев. Краткая биография писателя. Стихотворения</w:t>
            </w:r>
            <w:r w:rsidR="000E6E7E">
              <w:t xml:space="preserve"> «Тукым кыл», «Шочмо шепка».</w:t>
            </w:r>
          </w:p>
          <w:p w:rsidR="00654CE0" w:rsidRPr="009402AD" w:rsidRDefault="00654CE0" w:rsidP="00654CE0">
            <w:pPr>
              <w:jc w:val="both"/>
            </w:pPr>
            <w:r w:rsidRPr="009402AD">
              <w:t>В.Юксерн. Краткий рассказ из жизни писателя. Повес</w:t>
            </w:r>
            <w:r w:rsidR="000E6E7E">
              <w:t>ть «Вÿдшö йога-серже кодеш».</w:t>
            </w:r>
          </w:p>
          <w:p w:rsidR="00654CE0" w:rsidRPr="009402AD" w:rsidRDefault="00654CE0" w:rsidP="00654CE0">
            <w:pPr>
              <w:jc w:val="both"/>
            </w:pPr>
            <w:r w:rsidRPr="009402AD">
              <w:t>Шадт Булат. История из жизни поэта-земляка</w:t>
            </w:r>
            <w:r w:rsidR="000E6E7E">
              <w:t>. Стихотворение «Ший памаш».</w:t>
            </w:r>
          </w:p>
          <w:p w:rsidR="00654CE0" w:rsidRPr="009402AD" w:rsidRDefault="00654CE0" w:rsidP="00654CE0">
            <w:pPr>
              <w:jc w:val="both"/>
            </w:pPr>
            <w:r w:rsidRPr="009402AD">
              <w:t>Вл.Сузы. Слово о писат</w:t>
            </w:r>
            <w:r w:rsidR="000E6E7E">
              <w:t>еле. Рассказ «Вакш йоҥышта».</w:t>
            </w:r>
          </w:p>
          <w:p w:rsidR="00654CE0" w:rsidRPr="009402AD" w:rsidRDefault="00654CE0" w:rsidP="00654CE0">
            <w:pPr>
              <w:jc w:val="both"/>
            </w:pPr>
            <w:r w:rsidRPr="009402AD">
              <w:t>Вн.чт. И.Ломберский «Чын лумжо Кузьма».</w:t>
            </w:r>
          </w:p>
          <w:p w:rsidR="00654CE0" w:rsidRPr="009402AD" w:rsidRDefault="00654CE0" w:rsidP="00654CE0">
            <w:pPr>
              <w:jc w:val="both"/>
            </w:pPr>
            <w:r w:rsidRPr="009402AD">
              <w:t>Я.П.Майоров-Шкетан. Биография писателя. Сатирические</w:t>
            </w:r>
            <w:r w:rsidR="000E6E7E">
              <w:t xml:space="preserve"> рассказы: «Ече», «Парашют».</w:t>
            </w:r>
          </w:p>
          <w:p w:rsidR="00654CE0" w:rsidRPr="009402AD" w:rsidRDefault="00654CE0" w:rsidP="00654CE0">
            <w:pPr>
              <w:jc w:val="both"/>
            </w:pPr>
            <w:r w:rsidRPr="009402AD">
              <w:t xml:space="preserve">Ю. Артамонов. Отрывок из повести «Киндет перкан лийже». </w:t>
            </w:r>
            <w:r w:rsidR="000E6E7E">
              <w:t>Восхваление труда колхозников.</w:t>
            </w:r>
          </w:p>
          <w:p w:rsidR="00654CE0" w:rsidRPr="009402AD" w:rsidRDefault="00654CE0" w:rsidP="00654CE0">
            <w:pPr>
              <w:jc w:val="both"/>
            </w:pPr>
            <w:r w:rsidRPr="009402AD">
              <w:t xml:space="preserve">Г.Матюковский. Отрывок из романа в </w:t>
            </w:r>
            <w:r w:rsidR="000E6E7E">
              <w:t>стихах «Сеҥымаш корно дене».</w:t>
            </w:r>
          </w:p>
          <w:p w:rsidR="00654CE0" w:rsidRPr="009402AD" w:rsidRDefault="00654CE0" w:rsidP="00654CE0">
            <w:pPr>
              <w:jc w:val="both"/>
            </w:pPr>
            <w:r w:rsidRPr="009402AD">
              <w:t>С.Вишневский. Сти</w:t>
            </w:r>
            <w:r w:rsidR="000E6E7E">
              <w:t>хотворение «Шуна шонымашке».</w:t>
            </w:r>
          </w:p>
          <w:p w:rsidR="00654CE0" w:rsidRPr="009402AD" w:rsidRDefault="00654CE0" w:rsidP="00654CE0">
            <w:pPr>
              <w:jc w:val="both"/>
            </w:pPr>
            <w:r w:rsidRPr="009402AD">
              <w:t>Анатолий Бик. С</w:t>
            </w:r>
            <w:r w:rsidR="000E6E7E">
              <w:t>лово о поэте-лирике. Сонеты.</w:t>
            </w:r>
          </w:p>
          <w:p w:rsidR="00654CE0" w:rsidRPr="009402AD" w:rsidRDefault="00654CE0" w:rsidP="00654CE0">
            <w:pPr>
              <w:jc w:val="both"/>
            </w:pPr>
            <w:r w:rsidRPr="009402AD">
              <w:lastRenderedPageBreak/>
              <w:t xml:space="preserve">В.Сапаев. Отрывок из </w:t>
            </w:r>
            <w:r w:rsidR="000E6E7E">
              <w:t>повести «Мом каласет, Миля?»</w:t>
            </w:r>
          </w:p>
          <w:p w:rsidR="00654CE0" w:rsidRPr="009402AD" w:rsidRDefault="000E6E7E" w:rsidP="00654CE0">
            <w:pPr>
              <w:jc w:val="both"/>
            </w:pPr>
            <w:r>
              <w:t>В.Колумб. Поэма «Мыйын корнем».</w:t>
            </w:r>
          </w:p>
          <w:p w:rsidR="00654CE0" w:rsidRPr="009402AD" w:rsidRDefault="00654CE0" w:rsidP="00654CE0">
            <w:pPr>
              <w:jc w:val="both"/>
            </w:pPr>
            <w:r w:rsidRPr="009402AD">
              <w:t>В.Регеж-Горох</w:t>
            </w:r>
            <w:r w:rsidR="000E6E7E">
              <w:t>ов. Стихотворение «Изи ялем».</w:t>
            </w:r>
          </w:p>
          <w:p w:rsidR="0099510D" w:rsidRPr="009402AD" w:rsidRDefault="0099510D" w:rsidP="00654CE0">
            <w:pPr>
              <w:jc w:val="both"/>
            </w:pPr>
          </w:p>
          <w:p w:rsidR="0099510D" w:rsidRPr="009402AD" w:rsidRDefault="0099510D" w:rsidP="00654CE0">
            <w:pPr>
              <w:jc w:val="both"/>
            </w:pPr>
            <w:r w:rsidRPr="009402AD">
              <w:t>На уроках родного (марийского)языка и литературы используютя такие виды и формы учебной деятельности, как групповая работа, индивидуальная работа, игровая деятельность, фронтальная форма обучения.</w:t>
            </w:r>
          </w:p>
          <w:p w:rsidR="00654CE0" w:rsidRPr="009402AD" w:rsidRDefault="00654CE0" w:rsidP="00654CE0">
            <w:pPr>
              <w:rPr>
                <w:rFonts w:eastAsia="Times New Roman"/>
              </w:rPr>
            </w:pPr>
          </w:p>
        </w:tc>
      </w:tr>
    </w:tbl>
    <w:p w:rsidR="00B465D3" w:rsidRPr="009402AD" w:rsidRDefault="00532F07" w:rsidP="009402AD">
      <w:pPr>
        <w:jc w:val="center"/>
        <w:rPr>
          <w:b/>
        </w:rPr>
      </w:pPr>
      <w:r w:rsidRPr="009402AD">
        <w:rPr>
          <w:b/>
        </w:rPr>
        <w:lastRenderedPageBreak/>
        <w:t>3.</w:t>
      </w:r>
      <w:r w:rsidR="00B465D3" w:rsidRPr="009402AD">
        <w:rPr>
          <w:b/>
        </w:rPr>
        <w:t>Календарно-тематическое планирование</w:t>
      </w:r>
    </w:p>
    <w:tbl>
      <w:tblPr>
        <w:tblpPr w:leftFromText="180" w:rightFromText="180" w:vertAnchor="text" w:horzAnchor="margin" w:tblpY="16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134"/>
        <w:gridCol w:w="1134"/>
        <w:gridCol w:w="10348"/>
        <w:gridCol w:w="1559"/>
      </w:tblGrid>
      <w:tr w:rsidR="008E3B84" w:rsidRPr="009402AD" w:rsidTr="00943AA6">
        <w:trPr>
          <w:trHeight w:val="467"/>
        </w:trPr>
        <w:tc>
          <w:tcPr>
            <w:tcW w:w="675" w:type="dxa"/>
            <w:vMerge w:val="restart"/>
            <w:vAlign w:val="center"/>
          </w:tcPr>
          <w:p w:rsidR="008D0431" w:rsidRPr="009402AD" w:rsidRDefault="008E3B84" w:rsidP="0050257A">
            <w:r w:rsidRPr="009402AD">
              <w:t>№</w:t>
            </w:r>
          </w:p>
          <w:p w:rsidR="008E3B84" w:rsidRPr="009402AD" w:rsidRDefault="008D0431" w:rsidP="0050257A">
            <w:r w:rsidRPr="009402AD">
              <w:t>п/п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8E3B84" w:rsidRPr="009402AD" w:rsidRDefault="008D0431" w:rsidP="0050257A">
            <w:pPr>
              <w:jc w:val="center"/>
            </w:pPr>
            <w:r w:rsidRPr="009402AD">
              <w:t xml:space="preserve">Дата </w:t>
            </w:r>
          </w:p>
        </w:tc>
        <w:tc>
          <w:tcPr>
            <w:tcW w:w="10348" w:type="dxa"/>
            <w:vMerge w:val="restart"/>
            <w:vAlign w:val="center"/>
          </w:tcPr>
          <w:p w:rsidR="00865E71" w:rsidRPr="009402AD" w:rsidRDefault="008D0431" w:rsidP="0050257A">
            <w:pPr>
              <w:jc w:val="center"/>
            </w:pPr>
            <w:r w:rsidRPr="009402AD">
              <w:t>Раздел, т</w:t>
            </w:r>
            <w:r w:rsidR="00865E71" w:rsidRPr="009402AD">
              <w:t>ема урока</w:t>
            </w:r>
          </w:p>
        </w:tc>
        <w:tc>
          <w:tcPr>
            <w:tcW w:w="1559" w:type="dxa"/>
            <w:vMerge w:val="restart"/>
            <w:vAlign w:val="center"/>
          </w:tcPr>
          <w:p w:rsidR="008E3B84" w:rsidRPr="009402AD" w:rsidRDefault="008E3B84" w:rsidP="0050257A">
            <w:pPr>
              <w:jc w:val="center"/>
            </w:pPr>
            <w:r w:rsidRPr="009402AD">
              <w:t>Примечание</w:t>
            </w:r>
          </w:p>
        </w:tc>
      </w:tr>
      <w:tr w:rsidR="008E3B84" w:rsidRPr="009402AD" w:rsidTr="00943AA6">
        <w:trPr>
          <w:trHeight w:val="342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8E3B84" w:rsidRPr="009402AD" w:rsidRDefault="008E3B84" w:rsidP="0050257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3B84" w:rsidRPr="009402AD" w:rsidRDefault="008D0431" w:rsidP="0050257A">
            <w:r w:rsidRPr="009402AD">
              <w:t xml:space="preserve"> </w:t>
            </w:r>
            <w:r w:rsidR="0050257A" w:rsidRPr="009402AD">
              <w:t>П</w:t>
            </w:r>
            <w:r w:rsidR="008E3B84" w:rsidRPr="009402AD">
              <w:t>лан</w:t>
            </w:r>
            <w:r w:rsidR="0050257A" w:rsidRPr="009402AD"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3B84" w:rsidRPr="009402AD" w:rsidRDefault="008E3B84" w:rsidP="0050257A">
            <w:pPr>
              <w:jc w:val="center"/>
            </w:pPr>
            <w:r w:rsidRPr="009402AD">
              <w:t>Факт</w:t>
            </w:r>
            <w:r w:rsidR="0050257A" w:rsidRPr="009402AD">
              <w:t>.</w:t>
            </w:r>
          </w:p>
        </w:tc>
        <w:tc>
          <w:tcPr>
            <w:tcW w:w="10348" w:type="dxa"/>
            <w:vMerge/>
            <w:tcBorders>
              <w:bottom w:val="single" w:sz="4" w:space="0" w:color="auto"/>
            </w:tcBorders>
            <w:vAlign w:val="center"/>
          </w:tcPr>
          <w:p w:rsidR="008E3B84" w:rsidRPr="009402AD" w:rsidRDefault="008E3B84" w:rsidP="0050257A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E3B84" w:rsidRPr="009402AD" w:rsidRDefault="008E3B84" w:rsidP="0050257A">
            <w:pPr>
              <w:jc w:val="center"/>
            </w:pPr>
          </w:p>
        </w:tc>
      </w:tr>
      <w:tr w:rsidR="00865E71" w:rsidRPr="009402AD" w:rsidTr="00943AA6">
        <w:trPr>
          <w:trHeight w:val="345"/>
        </w:trPr>
        <w:tc>
          <w:tcPr>
            <w:tcW w:w="675" w:type="dxa"/>
          </w:tcPr>
          <w:p w:rsidR="00865E71" w:rsidRPr="009402AD" w:rsidRDefault="00865E71" w:rsidP="00F80FFC">
            <w:pPr>
              <w:jc w:val="center"/>
            </w:pPr>
            <w:r w:rsidRPr="009402AD">
              <w:t>1</w:t>
            </w:r>
          </w:p>
        </w:tc>
        <w:tc>
          <w:tcPr>
            <w:tcW w:w="1134" w:type="dxa"/>
          </w:tcPr>
          <w:p w:rsidR="00865E71" w:rsidRPr="009402AD" w:rsidRDefault="0050257A" w:rsidP="009402AD">
            <w:pPr>
              <w:jc w:val="center"/>
            </w:pPr>
            <w:r w:rsidRPr="009402AD">
              <w:t>01.09</w:t>
            </w:r>
          </w:p>
        </w:tc>
        <w:tc>
          <w:tcPr>
            <w:tcW w:w="1134" w:type="dxa"/>
          </w:tcPr>
          <w:p w:rsidR="00865E71" w:rsidRPr="009402AD" w:rsidRDefault="00865E71" w:rsidP="0050257A">
            <w:pPr>
              <w:jc w:val="both"/>
            </w:pPr>
          </w:p>
        </w:tc>
        <w:tc>
          <w:tcPr>
            <w:tcW w:w="10348" w:type="dxa"/>
          </w:tcPr>
          <w:p w:rsidR="00865E71" w:rsidRPr="009402AD" w:rsidRDefault="00865E71" w:rsidP="0050257A">
            <w:pPr>
              <w:jc w:val="both"/>
            </w:pPr>
            <w:r w:rsidRPr="009402AD">
              <w:t>Введение. Я. Элексейн. Повесть «Ормок».</w:t>
            </w:r>
          </w:p>
        </w:tc>
        <w:tc>
          <w:tcPr>
            <w:tcW w:w="1559" w:type="dxa"/>
          </w:tcPr>
          <w:p w:rsidR="00865E71" w:rsidRPr="009402AD" w:rsidRDefault="00865E71" w:rsidP="0050257A">
            <w:pPr>
              <w:jc w:val="center"/>
            </w:pPr>
          </w:p>
        </w:tc>
      </w:tr>
      <w:tr w:rsidR="008E3B84" w:rsidRPr="009402AD" w:rsidTr="00943AA6">
        <w:trPr>
          <w:trHeight w:val="271"/>
        </w:trPr>
        <w:tc>
          <w:tcPr>
            <w:tcW w:w="675" w:type="dxa"/>
          </w:tcPr>
          <w:p w:rsidR="008E3B84" w:rsidRPr="009402AD" w:rsidRDefault="00E81EE6" w:rsidP="00F80FFC">
            <w:pPr>
              <w:jc w:val="center"/>
            </w:pPr>
            <w:r w:rsidRPr="009402AD">
              <w:t>2</w:t>
            </w:r>
          </w:p>
        </w:tc>
        <w:tc>
          <w:tcPr>
            <w:tcW w:w="1134" w:type="dxa"/>
          </w:tcPr>
          <w:p w:rsidR="008E3B84" w:rsidRPr="009402AD" w:rsidRDefault="0050257A" w:rsidP="009402AD">
            <w:pPr>
              <w:jc w:val="center"/>
            </w:pPr>
            <w:r w:rsidRPr="009402AD">
              <w:t>08.09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t>Чтение и анализ повести.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81"/>
        </w:trPr>
        <w:tc>
          <w:tcPr>
            <w:tcW w:w="675" w:type="dxa"/>
          </w:tcPr>
          <w:p w:rsidR="008E3B84" w:rsidRPr="009402AD" w:rsidRDefault="00E81EE6" w:rsidP="00F80FFC">
            <w:pPr>
              <w:jc w:val="center"/>
            </w:pPr>
            <w:r w:rsidRPr="009402AD">
              <w:t>3</w:t>
            </w:r>
          </w:p>
        </w:tc>
        <w:tc>
          <w:tcPr>
            <w:tcW w:w="1134" w:type="dxa"/>
          </w:tcPr>
          <w:p w:rsidR="008E3B84" w:rsidRPr="009402AD" w:rsidRDefault="0050257A" w:rsidP="009402AD">
            <w:pPr>
              <w:jc w:val="center"/>
            </w:pPr>
            <w:r w:rsidRPr="009402AD">
              <w:t>15.09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t>Работа по образам повести.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81"/>
        </w:trPr>
        <w:tc>
          <w:tcPr>
            <w:tcW w:w="675" w:type="dxa"/>
          </w:tcPr>
          <w:p w:rsidR="008E3B84" w:rsidRPr="009402AD" w:rsidRDefault="00E81EE6" w:rsidP="00F80FFC">
            <w:pPr>
              <w:jc w:val="center"/>
            </w:pPr>
            <w:r w:rsidRPr="009402AD">
              <w:t>4</w:t>
            </w:r>
          </w:p>
        </w:tc>
        <w:tc>
          <w:tcPr>
            <w:tcW w:w="1134" w:type="dxa"/>
          </w:tcPr>
          <w:p w:rsidR="008E3B84" w:rsidRPr="009402AD" w:rsidRDefault="0050257A" w:rsidP="009402AD">
            <w:pPr>
              <w:jc w:val="center"/>
            </w:pPr>
            <w:r w:rsidRPr="009402AD">
              <w:t>22.09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0E6E7E">
            <w:r w:rsidRPr="009402AD">
              <w:rPr>
                <w:lang w:eastAsia="en-US"/>
              </w:rPr>
              <w:t>Р</w:t>
            </w:r>
            <w:r w:rsidR="000E6E7E">
              <w:rPr>
                <w:lang w:eastAsia="en-US"/>
              </w:rPr>
              <w:t>.</w:t>
            </w:r>
            <w:r w:rsidRPr="009402AD">
              <w:rPr>
                <w:lang w:eastAsia="en-US"/>
              </w:rPr>
              <w:t>/р</w:t>
            </w:r>
            <w:r w:rsidR="000E6E7E">
              <w:rPr>
                <w:lang w:eastAsia="en-US"/>
              </w:rPr>
              <w:t>.Подготовка инаписание сочинения</w:t>
            </w:r>
            <w:r w:rsidRPr="009402AD">
              <w:rPr>
                <w:lang w:eastAsia="en-US"/>
              </w:rPr>
              <w:t xml:space="preserve"> по повести Я.Элексейна «Ормок».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53"/>
        </w:trPr>
        <w:tc>
          <w:tcPr>
            <w:tcW w:w="675" w:type="dxa"/>
          </w:tcPr>
          <w:p w:rsidR="008E3B84" w:rsidRPr="009402AD" w:rsidRDefault="00E81EE6" w:rsidP="00F80FFC">
            <w:pPr>
              <w:jc w:val="center"/>
            </w:pPr>
            <w:r w:rsidRPr="009402AD">
              <w:t>5</w:t>
            </w:r>
          </w:p>
        </w:tc>
        <w:tc>
          <w:tcPr>
            <w:tcW w:w="1134" w:type="dxa"/>
          </w:tcPr>
          <w:p w:rsidR="008E3B84" w:rsidRPr="009402AD" w:rsidRDefault="0050257A" w:rsidP="009402AD">
            <w:pPr>
              <w:jc w:val="center"/>
            </w:pPr>
            <w:r w:rsidRPr="009402AD">
              <w:t>29.09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0E6E7E">
            <w:r w:rsidRPr="009402AD">
              <w:rPr>
                <w:lang w:eastAsia="en-US"/>
              </w:rPr>
              <w:t>Я.Элексейн.Отрывок из рассказа «Кумыж эртне» «Чодыраште». Пейзаж.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81"/>
        </w:trPr>
        <w:tc>
          <w:tcPr>
            <w:tcW w:w="675" w:type="dxa"/>
          </w:tcPr>
          <w:p w:rsidR="008E3B84" w:rsidRPr="009402AD" w:rsidRDefault="00E81EE6" w:rsidP="00F80FFC">
            <w:pPr>
              <w:jc w:val="center"/>
            </w:pPr>
            <w:r w:rsidRPr="009402AD">
              <w:t>6</w:t>
            </w:r>
          </w:p>
        </w:tc>
        <w:tc>
          <w:tcPr>
            <w:tcW w:w="1134" w:type="dxa"/>
          </w:tcPr>
          <w:p w:rsidR="008E3B84" w:rsidRPr="009402AD" w:rsidRDefault="0050257A" w:rsidP="009402AD">
            <w:pPr>
              <w:jc w:val="center"/>
            </w:pPr>
            <w:r w:rsidRPr="009402AD">
              <w:t>06.10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К.Васин. Рассказ «Юкей Егоров».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52"/>
        </w:trPr>
        <w:tc>
          <w:tcPr>
            <w:tcW w:w="675" w:type="dxa"/>
          </w:tcPr>
          <w:p w:rsidR="008E3B84" w:rsidRPr="009402AD" w:rsidRDefault="00E81EE6" w:rsidP="00F80FFC">
            <w:pPr>
              <w:jc w:val="center"/>
            </w:pPr>
            <w:r w:rsidRPr="009402AD">
              <w:t>7</w:t>
            </w:r>
          </w:p>
        </w:tc>
        <w:tc>
          <w:tcPr>
            <w:tcW w:w="1134" w:type="dxa"/>
          </w:tcPr>
          <w:p w:rsidR="008E3B84" w:rsidRPr="009402AD" w:rsidRDefault="0050257A" w:rsidP="009402AD">
            <w:pPr>
              <w:jc w:val="center"/>
            </w:pPr>
            <w:r w:rsidRPr="009402AD">
              <w:t>13.10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Образ главного героя-Юкея Егорова.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180"/>
        </w:trPr>
        <w:tc>
          <w:tcPr>
            <w:tcW w:w="675" w:type="dxa"/>
          </w:tcPr>
          <w:p w:rsidR="008E3B84" w:rsidRPr="009402AD" w:rsidRDefault="00E81EE6" w:rsidP="00F80FFC">
            <w:pPr>
              <w:jc w:val="center"/>
            </w:pPr>
            <w:r w:rsidRPr="009402AD">
              <w:t>8</w:t>
            </w:r>
          </w:p>
        </w:tc>
        <w:tc>
          <w:tcPr>
            <w:tcW w:w="1134" w:type="dxa"/>
          </w:tcPr>
          <w:p w:rsidR="008E3B84" w:rsidRPr="009402AD" w:rsidRDefault="0050257A" w:rsidP="009402AD">
            <w:pPr>
              <w:jc w:val="center"/>
            </w:pPr>
            <w:r w:rsidRPr="009402AD">
              <w:t>20.10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Вн. чт. К Беляев «Анюн коваже».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50257A" w:rsidRPr="009402AD" w:rsidTr="00943AA6">
        <w:trPr>
          <w:trHeight w:val="123"/>
        </w:trPr>
        <w:tc>
          <w:tcPr>
            <w:tcW w:w="675" w:type="dxa"/>
          </w:tcPr>
          <w:p w:rsidR="0050257A" w:rsidRPr="009402AD" w:rsidRDefault="0050257A" w:rsidP="00F80FFC">
            <w:pPr>
              <w:jc w:val="center"/>
            </w:pPr>
            <w:r w:rsidRPr="009402AD">
              <w:t>9</w:t>
            </w:r>
          </w:p>
        </w:tc>
        <w:tc>
          <w:tcPr>
            <w:tcW w:w="1134" w:type="dxa"/>
          </w:tcPr>
          <w:p w:rsidR="0050257A" w:rsidRPr="009402AD" w:rsidRDefault="00F80FFC" w:rsidP="009402AD">
            <w:pPr>
              <w:jc w:val="center"/>
            </w:pPr>
            <w:r>
              <w:t>10.11</w:t>
            </w:r>
          </w:p>
        </w:tc>
        <w:tc>
          <w:tcPr>
            <w:tcW w:w="1134" w:type="dxa"/>
          </w:tcPr>
          <w:p w:rsidR="0050257A" w:rsidRPr="009402AD" w:rsidRDefault="0050257A" w:rsidP="0050257A">
            <w:pPr>
              <w:jc w:val="center"/>
            </w:pPr>
          </w:p>
        </w:tc>
        <w:tc>
          <w:tcPr>
            <w:tcW w:w="10348" w:type="dxa"/>
          </w:tcPr>
          <w:p w:rsidR="0050257A" w:rsidRPr="009402AD" w:rsidRDefault="0050257A" w:rsidP="0050257A">
            <w:r w:rsidRPr="009402AD">
              <w:rPr>
                <w:lang w:eastAsia="en-US"/>
              </w:rPr>
              <w:t>Поэт-киноартист Йыван Кырля. Стихотворение «Шочмо кече».</w:t>
            </w:r>
          </w:p>
        </w:tc>
        <w:tc>
          <w:tcPr>
            <w:tcW w:w="1559" w:type="dxa"/>
          </w:tcPr>
          <w:p w:rsidR="0050257A" w:rsidRPr="009402AD" w:rsidRDefault="0050257A" w:rsidP="0050257A">
            <w:pPr>
              <w:jc w:val="center"/>
            </w:pPr>
          </w:p>
        </w:tc>
      </w:tr>
      <w:tr w:rsidR="008E3B84" w:rsidRPr="009402AD" w:rsidTr="00943AA6">
        <w:trPr>
          <w:trHeight w:val="253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10</w:t>
            </w:r>
          </w:p>
        </w:tc>
        <w:tc>
          <w:tcPr>
            <w:tcW w:w="1134" w:type="dxa"/>
          </w:tcPr>
          <w:p w:rsidR="008E3B84" w:rsidRPr="009402AD" w:rsidRDefault="00F80FFC" w:rsidP="009402AD">
            <w:pPr>
              <w:jc w:val="center"/>
            </w:pPr>
            <w:r>
              <w:t>17</w:t>
            </w:r>
            <w:r w:rsidR="0050257A" w:rsidRPr="009402AD">
              <w:t>.11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0E6E7E">
            <w:r w:rsidRPr="009402AD">
              <w:rPr>
                <w:lang w:eastAsia="en-US"/>
              </w:rPr>
              <w:t>Стихотворение «Муралтем мый йывыртен!» Метафора.Ассонанс.Аллитерация.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99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11</w:t>
            </w:r>
          </w:p>
        </w:tc>
        <w:tc>
          <w:tcPr>
            <w:tcW w:w="1134" w:type="dxa"/>
          </w:tcPr>
          <w:p w:rsidR="008E3B84" w:rsidRPr="009402AD" w:rsidRDefault="00F80FFC" w:rsidP="009402AD">
            <w:pPr>
              <w:jc w:val="center"/>
            </w:pPr>
            <w:r>
              <w:t>24</w:t>
            </w:r>
            <w:r w:rsidR="0050257A" w:rsidRPr="009402AD">
              <w:t>.11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Шабдар Осып. Повесть «Акырсаман».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304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12</w:t>
            </w:r>
          </w:p>
        </w:tc>
        <w:tc>
          <w:tcPr>
            <w:tcW w:w="1134" w:type="dxa"/>
          </w:tcPr>
          <w:p w:rsidR="008E3B84" w:rsidRPr="009402AD" w:rsidRDefault="00F80FFC" w:rsidP="009402AD">
            <w:pPr>
              <w:jc w:val="center"/>
            </w:pPr>
            <w:r>
              <w:t>01</w:t>
            </w:r>
            <w:r w:rsidR="0050257A" w:rsidRPr="009402AD">
              <w:t>.11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Главные герои произведения.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71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13</w:t>
            </w:r>
          </w:p>
        </w:tc>
        <w:tc>
          <w:tcPr>
            <w:tcW w:w="1134" w:type="dxa"/>
          </w:tcPr>
          <w:p w:rsidR="008E3B84" w:rsidRPr="009402AD" w:rsidRDefault="00F80FFC" w:rsidP="009402AD">
            <w:pPr>
              <w:jc w:val="center"/>
            </w:pPr>
            <w:r>
              <w:t>08</w:t>
            </w:r>
            <w:r w:rsidR="0050257A" w:rsidRPr="009402AD">
              <w:t>.12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Вн. чт. С.Г.Чавайн. «Дезертир-влак».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71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14</w:t>
            </w:r>
          </w:p>
        </w:tc>
        <w:tc>
          <w:tcPr>
            <w:tcW w:w="1134" w:type="dxa"/>
          </w:tcPr>
          <w:p w:rsidR="008E3B84" w:rsidRPr="009402AD" w:rsidRDefault="00F80FFC" w:rsidP="009402AD">
            <w:pPr>
              <w:jc w:val="center"/>
            </w:pPr>
            <w:r>
              <w:t>15</w:t>
            </w:r>
            <w:r w:rsidR="0050257A" w:rsidRPr="009402AD">
              <w:t>.12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А.Тимиркаев Взаимоотношение отцов и детей в стихотворении «Тукым кыл».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71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1</w:t>
            </w:r>
            <w:r w:rsidR="008E3B84" w:rsidRPr="009402AD">
              <w:t>5</w:t>
            </w:r>
          </w:p>
        </w:tc>
        <w:tc>
          <w:tcPr>
            <w:tcW w:w="1134" w:type="dxa"/>
          </w:tcPr>
          <w:p w:rsidR="008E3B84" w:rsidRPr="009402AD" w:rsidRDefault="00F80FFC" w:rsidP="009402AD">
            <w:pPr>
              <w:jc w:val="center"/>
            </w:pPr>
            <w:r>
              <w:t>22</w:t>
            </w:r>
            <w:r w:rsidR="0050257A" w:rsidRPr="009402AD">
              <w:t>.12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А.Тимиркаев Стихотворение «Шочмо шепка».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352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16</w:t>
            </w:r>
          </w:p>
        </w:tc>
        <w:tc>
          <w:tcPr>
            <w:tcW w:w="1134" w:type="dxa"/>
          </w:tcPr>
          <w:p w:rsidR="008E3B84" w:rsidRPr="009402AD" w:rsidRDefault="00F80FFC" w:rsidP="009402AD">
            <w:pPr>
              <w:jc w:val="center"/>
            </w:pPr>
            <w:r>
              <w:t>29</w:t>
            </w:r>
            <w:r w:rsidR="0050257A" w:rsidRPr="009402AD">
              <w:t>.12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В.Юксерн.Повесть «Вудшо йога-серже кодеш» о первом  марийском академике.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50257A" w:rsidRPr="009402AD" w:rsidTr="00943AA6">
        <w:trPr>
          <w:trHeight w:val="102"/>
        </w:trPr>
        <w:tc>
          <w:tcPr>
            <w:tcW w:w="675" w:type="dxa"/>
          </w:tcPr>
          <w:p w:rsidR="0050257A" w:rsidRPr="009402AD" w:rsidRDefault="0050257A" w:rsidP="00F80FFC">
            <w:pPr>
              <w:jc w:val="center"/>
            </w:pPr>
            <w:r w:rsidRPr="009402AD">
              <w:t>17</w:t>
            </w:r>
          </w:p>
        </w:tc>
        <w:tc>
          <w:tcPr>
            <w:tcW w:w="1134" w:type="dxa"/>
          </w:tcPr>
          <w:p w:rsidR="0050257A" w:rsidRPr="009402AD" w:rsidRDefault="00F80FFC" w:rsidP="009402AD">
            <w:pPr>
              <w:jc w:val="center"/>
            </w:pPr>
            <w:r>
              <w:t>12.01</w:t>
            </w:r>
          </w:p>
        </w:tc>
        <w:tc>
          <w:tcPr>
            <w:tcW w:w="1134" w:type="dxa"/>
          </w:tcPr>
          <w:p w:rsidR="0050257A" w:rsidRPr="009402AD" w:rsidRDefault="0050257A" w:rsidP="0050257A">
            <w:pPr>
              <w:jc w:val="center"/>
            </w:pPr>
          </w:p>
        </w:tc>
        <w:tc>
          <w:tcPr>
            <w:tcW w:w="10348" w:type="dxa"/>
          </w:tcPr>
          <w:p w:rsidR="0050257A" w:rsidRPr="009402AD" w:rsidRDefault="0050257A" w:rsidP="009402AD">
            <w:r w:rsidRPr="009402AD">
              <w:rPr>
                <w:lang w:eastAsia="en-US"/>
              </w:rPr>
              <w:t>Чтение и анализ повести.</w:t>
            </w:r>
          </w:p>
        </w:tc>
        <w:tc>
          <w:tcPr>
            <w:tcW w:w="1559" w:type="dxa"/>
          </w:tcPr>
          <w:p w:rsidR="0050257A" w:rsidRPr="009402AD" w:rsidRDefault="0050257A" w:rsidP="0050257A">
            <w:pPr>
              <w:jc w:val="center"/>
            </w:pPr>
          </w:p>
        </w:tc>
      </w:tr>
      <w:tr w:rsidR="008E3B84" w:rsidRPr="009402AD" w:rsidTr="00943AA6">
        <w:trPr>
          <w:trHeight w:val="281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18</w:t>
            </w:r>
          </w:p>
        </w:tc>
        <w:tc>
          <w:tcPr>
            <w:tcW w:w="1134" w:type="dxa"/>
          </w:tcPr>
          <w:p w:rsidR="008E3B84" w:rsidRPr="009402AD" w:rsidRDefault="00F80FFC" w:rsidP="009402AD">
            <w:pPr>
              <w:jc w:val="center"/>
            </w:pPr>
            <w:r>
              <w:t>19</w:t>
            </w:r>
            <w:r w:rsidR="009402AD" w:rsidRPr="009402AD">
              <w:t>.01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Обобщение по повести.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53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19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26.01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Р</w:t>
            </w:r>
            <w:r w:rsidR="000E6E7E">
              <w:rPr>
                <w:lang w:eastAsia="en-US"/>
              </w:rPr>
              <w:t>.</w:t>
            </w:r>
            <w:r w:rsidRPr="009402AD">
              <w:rPr>
                <w:lang w:eastAsia="en-US"/>
              </w:rPr>
              <w:t>/р</w:t>
            </w:r>
            <w:r w:rsidR="000E6E7E">
              <w:rPr>
                <w:lang w:eastAsia="en-US"/>
              </w:rPr>
              <w:t>.Подготовка и написание сочинения</w:t>
            </w:r>
            <w:r w:rsidRPr="009402AD">
              <w:rPr>
                <w:lang w:eastAsia="en-US"/>
              </w:rPr>
              <w:t xml:space="preserve"> по повести В.Юксерна.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99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20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02.02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Ш.Булат.Стихотворение «Ший памаш». Изображение богатства родной природы. Ямб, хорей.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81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21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09.02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В.Сузы.Рассказ«Вакш йоныжта».Противопоставление добра и зла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71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lastRenderedPageBreak/>
              <w:t>22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16.02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Главные герои произведения. Эпиграф. Антитеза.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53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23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02.03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Вн. чт. И.Ломберский «Чын лумжо Кузьма».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81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24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09.03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М.Шкетан. Рассказ «Ече».Юмор в рассказе.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34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25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16.03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Юмор в рассказе «Парашют».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195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26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23.03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Ю.Артамонов  Повесть «Киндет перкан лийже».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81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27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06.04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t>Восхваление труда работников сельского хозяйства в повести.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67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28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13.04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Г.Матюковский. Роман в стихах «Сенымаш корно дене».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304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29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20.04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t>С.Вишневский. Стихотворение «Шуна шонымашке».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71"/>
        </w:trPr>
        <w:tc>
          <w:tcPr>
            <w:tcW w:w="675" w:type="dxa"/>
          </w:tcPr>
          <w:p w:rsidR="008E3B84" w:rsidRPr="009402AD" w:rsidRDefault="00D25EA6" w:rsidP="00F80FFC">
            <w:pPr>
              <w:jc w:val="center"/>
            </w:pPr>
            <w:r w:rsidRPr="009402AD">
              <w:t>3</w:t>
            </w:r>
            <w:r w:rsidR="008E3B84" w:rsidRPr="009402AD">
              <w:t>0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27.04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t>А.Бик. Сонеты.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86"/>
        </w:trPr>
        <w:tc>
          <w:tcPr>
            <w:tcW w:w="675" w:type="dxa"/>
          </w:tcPr>
          <w:p w:rsidR="008E3B84" w:rsidRPr="009402AD" w:rsidRDefault="00AE515C" w:rsidP="00F80FFC">
            <w:pPr>
              <w:jc w:val="center"/>
            </w:pPr>
            <w:r w:rsidRPr="009402AD">
              <w:t>31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04.05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t>В.Сапаев. Повесть «Мом каласет, Миля?»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281"/>
        </w:trPr>
        <w:tc>
          <w:tcPr>
            <w:tcW w:w="675" w:type="dxa"/>
          </w:tcPr>
          <w:p w:rsidR="008E3B84" w:rsidRPr="009402AD" w:rsidRDefault="00AE515C" w:rsidP="00F80FFC">
            <w:pPr>
              <w:jc w:val="center"/>
            </w:pPr>
            <w:r w:rsidRPr="009402AD">
              <w:t>32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11.05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t>Образы детей в повести.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126"/>
        </w:trPr>
        <w:tc>
          <w:tcPr>
            <w:tcW w:w="675" w:type="dxa"/>
          </w:tcPr>
          <w:p w:rsidR="008E3B84" w:rsidRPr="009402AD" w:rsidRDefault="00AE515C" w:rsidP="00F80FFC">
            <w:pPr>
              <w:jc w:val="center"/>
            </w:pPr>
            <w:r w:rsidRPr="009402AD">
              <w:t>33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18.05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В.Колумб. Поэма «Мыйын корнем».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8E3B84" w:rsidRPr="009402AD" w:rsidTr="00943AA6">
        <w:trPr>
          <w:trHeight w:val="168"/>
        </w:trPr>
        <w:tc>
          <w:tcPr>
            <w:tcW w:w="675" w:type="dxa"/>
          </w:tcPr>
          <w:p w:rsidR="008E3B84" w:rsidRPr="009402AD" w:rsidRDefault="00AE515C" w:rsidP="00F80FFC">
            <w:pPr>
              <w:jc w:val="center"/>
            </w:pPr>
            <w:r w:rsidRPr="009402AD">
              <w:t>34</w:t>
            </w:r>
          </w:p>
        </w:tc>
        <w:tc>
          <w:tcPr>
            <w:tcW w:w="1134" w:type="dxa"/>
          </w:tcPr>
          <w:p w:rsidR="008E3B84" w:rsidRPr="009402AD" w:rsidRDefault="009402AD" w:rsidP="009402AD">
            <w:pPr>
              <w:jc w:val="center"/>
            </w:pPr>
            <w:r w:rsidRPr="009402AD">
              <w:t>25.05</w:t>
            </w:r>
          </w:p>
        </w:tc>
        <w:tc>
          <w:tcPr>
            <w:tcW w:w="1134" w:type="dxa"/>
          </w:tcPr>
          <w:p w:rsidR="008E3B84" w:rsidRPr="009402AD" w:rsidRDefault="008E3B84" w:rsidP="0050257A">
            <w:pPr>
              <w:jc w:val="both"/>
            </w:pPr>
          </w:p>
        </w:tc>
        <w:tc>
          <w:tcPr>
            <w:tcW w:w="10348" w:type="dxa"/>
          </w:tcPr>
          <w:p w:rsidR="008E3B84" w:rsidRPr="009402AD" w:rsidRDefault="008E3B84" w:rsidP="0050257A">
            <w:pPr>
              <w:jc w:val="both"/>
            </w:pPr>
            <w:r w:rsidRPr="009402AD">
              <w:rPr>
                <w:lang w:eastAsia="en-US"/>
              </w:rPr>
              <w:t>В.Регеж-Горохов. Изи ялем.</w:t>
            </w:r>
          </w:p>
        </w:tc>
        <w:tc>
          <w:tcPr>
            <w:tcW w:w="1559" w:type="dxa"/>
          </w:tcPr>
          <w:p w:rsidR="008E3B84" w:rsidRPr="009402AD" w:rsidRDefault="008E3B84" w:rsidP="0050257A">
            <w:pPr>
              <w:jc w:val="center"/>
            </w:pPr>
          </w:p>
        </w:tc>
      </w:tr>
      <w:tr w:rsidR="002C72FC" w:rsidRPr="009402AD" w:rsidTr="00943AA6">
        <w:trPr>
          <w:trHeight w:val="168"/>
        </w:trPr>
        <w:tc>
          <w:tcPr>
            <w:tcW w:w="675" w:type="dxa"/>
          </w:tcPr>
          <w:p w:rsidR="002C72FC" w:rsidRPr="009402AD" w:rsidRDefault="002C72FC" w:rsidP="00F80FFC">
            <w:pPr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2C72FC" w:rsidRPr="009402AD" w:rsidRDefault="00F80FFC" w:rsidP="009402AD">
            <w:pPr>
              <w:jc w:val="center"/>
            </w:pPr>
            <w:r>
              <w:t>31</w:t>
            </w:r>
            <w:r w:rsidR="000B6E7C">
              <w:t>.05</w:t>
            </w:r>
          </w:p>
        </w:tc>
        <w:tc>
          <w:tcPr>
            <w:tcW w:w="1134" w:type="dxa"/>
          </w:tcPr>
          <w:p w:rsidR="002C72FC" w:rsidRPr="009402AD" w:rsidRDefault="002C72FC" w:rsidP="0050257A">
            <w:pPr>
              <w:jc w:val="both"/>
            </w:pPr>
          </w:p>
        </w:tc>
        <w:tc>
          <w:tcPr>
            <w:tcW w:w="10348" w:type="dxa"/>
          </w:tcPr>
          <w:p w:rsidR="002C72FC" w:rsidRPr="009402AD" w:rsidRDefault="002C72FC" w:rsidP="005025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Повторение в конце учебного года.</w:t>
            </w:r>
          </w:p>
        </w:tc>
        <w:tc>
          <w:tcPr>
            <w:tcW w:w="1559" w:type="dxa"/>
          </w:tcPr>
          <w:p w:rsidR="002C72FC" w:rsidRPr="009402AD" w:rsidRDefault="002C72FC" w:rsidP="0050257A">
            <w:pPr>
              <w:jc w:val="center"/>
            </w:pPr>
          </w:p>
        </w:tc>
      </w:tr>
    </w:tbl>
    <w:p w:rsidR="00B465D3" w:rsidRPr="00026E3E" w:rsidRDefault="00B465D3" w:rsidP="00026E3E">
      <w:pPr>
        <w:jc w:val="both"/>
      </w:pPr>
    </w:p>
    <w:p w:rsidR="00B465D3" w:rsidRDefault="00B465D3" w:rsidP="00026E3E">
      <w:pPr>
        <w:jc w:val="both"/>
      </w:pPr>
    </w:p>
    <w:p w:rsidR="00B465D3" w:rsidRPr="00C27E12" w:rsidRDefault="00B465D3" w:rsidP="00653F80">
      <w:pPr>
        <w:jc w:val="both"/>
      </w:pPr>
    </w:p>
    <w:p w:rsidR="00B465D3" w:rsidRDefault="00B465D3" w:rsidP="00026E3E">
      <w:pPr>
        <w:jc w:val="both"/>
      </w:pPr>
    </w:p>
    <w:p w:rsidR="00B465D3" w:rsidRDefault="00B465D3" w:rsidP="00026E3E">
      <w:pPr>
        <w:jc w:val="both"/>
      </w:pPr>
    </w:p>
    <w:p w:rsidR="00B465D3" w:rsidRDefault="00B465D3" w:rsidP="00026E3E">
      <w:pPr>
        <w:jc w:val="both"/>
      </w:pPr>
    </w:p>
    <w:p w:rsidR="00B465D3" w:rsidRDefault="00B465D3" w:rsidP="00026E3E">
      <w:pPr>
        <w:jc w:val="both"/>
      </w:pPr>
    </w:p>
    <w:p w:rsidR="00B465D3" w:rsidRDefault="00B465D3" w:rsidP="00026E3E">
      <w:pPr>
        <w:jc w:val="both"/>
      </w:pPr>
    </w:p>
    <w:p w:rsidR="00B465D3" w:rsidRDefault="00B465D3" w:rsidP="00026E3E">
      <w:pPr>
        <w:jc w:val="both"/>
      </w:pPr>
    </w:p>
    <w:p w:rsidR="00B465D3" w:rsidRDefault="00B465D3" w:rsidP="00026E3E">
      <w:pPr>
        <w:jc w:val="both"/>
      </w:pPr>
    </w:p>
    <w:p w:rsidR="00B465D3" w:rsidRDefault="00B465D3" w:rsidP="00026E3E">
      <w:pPr>
        <w:jc w:val="both"/>
      </w:pPr>
    </w:p>
    <w:p w:rsidR="00B465D3" w:rsidRDefault="00B465D3" w:rsidP="00026E3E">
      <w:pPr>
        <w:jc w:val="both"/>
      </w:pPr>
    </w:p>
    <w:p w:rsidR="00044A20" w:rsidRPr="00AC51AB" w:rsidRDefault="00044A20" w:rsidP="00F4230F">
      <w:pPr>
        <w:rPr>
          <w:sz w:val="28"/>
          <w:szCs w:val="28"/>
        </w:rPr>
      </w:pPr>
    </w:p>
    <w:sectPr w:rsidR="00044A20" w:rsidRPr="00AC51AB" w:rsidSect="000B6E7C">
      <w:headerReference w:type="default" r:id="rId8"/>
      <w:footerReference w:type="default" r:id="rId9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175" w:rsidRDefault="00D32175" w:rsidP="004B4160">
      <w:r>
        <w:separator/>
      </w:r>
    </w:p>
  </w:endnote>
  <w:endnote w:type="continuationSeparator" w:id="1">
    <w:p w:rsidR="00D32175" w:rsidRDefault="00D32175" w:rsidP="004B4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745360"/>
      <w:docPartObj>
        <w:docPartGallery w:val="Page Numbers (Bottom of Page)"/>
        <w:docPartUnique/>
      </w:docPartObj>
    </w:sdtPr>
    <w:sdtContent>
      <w:p w:rsidR="000B6E7C" w:rsidRDefault="00422EE5">
        <w:pPr>
          <w:pStyle w:val="a5"/>
          <w:jc w:val="right"/>
        </w:pPr>
        <w:fldSimple w:instr=" PAGE   \* MERGEFORMAT ">
          <w:r w:rsidR="009F6BE7">
            <w:rPr>
              <w:noProof/>
            </w:rPr>
            <w:t>3</w:t>
          </w:r>
        </w:fldSimple>
      </w:p>
    </w:sdtContent>
  </w:sdt>
  <w:p w:rsidR="000F2E88" w:rsidRDefault="000F2E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175" w:rsidRDefault="00D32175" w:rsidP="004B4160">
      <w:r>
        <w:separator/>
      </w:r>
    </w:p>
  </w:footnote>
  <w:footnote w:type="continuationSeparator" w:id="1">
    <w:p w:rsidR="00D32175" w:rsidRDefault="00D32175" w:rsidP="004B4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E88" w:rsidRPr="00471FF4" w:rsidRDefault="000B6E7C" w:rsidP="000B6E7C">
    <w:pPr>
      <w:pStyle w:val="a3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C46F8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97230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982A5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7C03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36BE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D695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4C7D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04F9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143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309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A8A68D2C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0D"/>
    <w:multiLevelType w:val="singleLevel"/>
    <w:tmpl w:val="0000000D"/>
    <w:name w:val="WW8Num1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/>
      </w:rPr>
    </w:lvl>
  </w:abstractNum>
  <w:abstractNum w:abstractNumId="16">
    <w:nsid w:val="05DB5535"/>
    <w:multiLevelType w:val="hybridMultilevel"/>
    <w:tmpl w:val="1BEC7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7033488"/>
    <w:multiLevelType w:val="hybridMultilevel"/>
    <w:tmpl w:val="0DF0127A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BF44D49"/>
    <w:multiLevelType w:val="hybridMultilevel"/>
    <w:tmpl w:val="6804CC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1C187AC8"/>
    <w:multiLevelType w:val="hybridMultilevel"/>
    <w:tmpl w:val="4B14D2FA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C2D2478"/>
    <w:multiLevelType w:val="hybridMultilevel"/>
    <w:tmpl w:val="A54E3708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84487A"/>
    <w:multiLevelType w:val="hybridMultilevel"/>
    <w:tmpl w:val="620A7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1BC3C38"/>
    <w:multiLevelType w:val="hybridMultilevel"/>
    <w:tmpl w:val="B16AA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1C62FA7"/>
    <w:multiLevelType w:val="hybridMultilevel"/>
    <w:tmpl w:val="5F4ED1F6"/>
    <w:lvl w:ilvl="0" w:tplc="7EE21372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34A42E31"/>
    <w:multiLevelType w:val="hybridMultilevel"/>
    <w:tmpl w:val="AEB4B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B52430"/>
    <w:multiLevelType w:val="hybridMultilevel"/>
    <w:tmpl w:val="F4A61098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F524F2"/>
    <w:multiLevelType w:val="hybridMultilevel"/>
    <w:tmpl w:val="0EC269F6"/>
    <w:lvl w:ilvl="0" w:tplc="96FA8C18">
      <w:start w:val="1"/>
      <w:numFmt w:val="bullet"/>
      <w:lvlText w:val=""/>
      <w:lvlJc w:val="left"/>
      <w:pPr>
        <w:tabs>
          <w:tab w:val="num" w:pos="469"/>
        </w:tabs>
        <w:ind w:left="736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28">
    <w:nsid w:val="50CF5DF6"/>
    <w:multiLevelType w:val="hybridMultilevel"/>
    <w:tmpl w:val="AA3AE39C"/>
    <w:lvl w:ilvl="0" w:tplc="61A0D33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FC6DE8"/>
    <w:multiLevelType w:val="hybridMultilevel"/>
    <w:tmpl w:val="45BCCB96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9E7213"/>
    <w:multiLevelType w:val="hybridMultilevel"/>
    <w:tmpl w:val="40429A98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8C12F6"/>
    <w:multiLevelType w:val="multilevel"/>
    <w:tmpl w:val="5AF2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A526FE"/>
    <w:multiLevelType w:val="hybridMultilevel"/>
    <w:tmpl w:val="0AD84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10183A"/>
    <w:multiLevelType w:val="hybridMultilevel"/>
    <w:tmpl w:val="28A49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D02228F"/>
    <w:multiLevelType w:val="multilevel"/>
    <w:tmpl w:val="6120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FC1D1C"/>
    <w:multiLevelType w:val="hybridMultilevel"/>
    <w:tmpl w:val="E0E8C00C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3B3C8B"/>
    <w:multiLevelType w:val="hybridMultilevel"/>
    <w:tmpl w:val="A844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F47A53"/>
    <w:multiLevelType w:val="hybridMultilevel"/>
    <w:tmpl w:val="2716D310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2B7457"/>
    <w:multiLevelType w:val="hybridMultilevel"/>
    <w:tmpl w:val="25C6A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471514E"/>
    <w:multiLevelType w:val="hybridMultilevel"/>
    <w:tmpl w:val="DED42E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38"/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7"/>
  </w:num>
  <w:num w:numId="24">
    <w:abstractNumId w:val="29"/>
  </w:num>
  <w:num w:numId="25">
    <w:abstractNumId w:val="37"/>
  </w:num>
  <w:num w:numId="26">
    <w:abstractNumId w:val="30"/>
  </w:num>
  <w:num w:numId="27">
    <w:abstractNumId w:val="19"/>
  </w:num>
  <w:num w:numId="28">
    <w:abstractNumId w:val="27"/>
  </w:num>
  <w:num w:numId="29">
    <w:abstractNumId w:val="26"/>
  </w:num>
  <w:num w:numId="30">
    <w:abstractNumId w:val="35"/>
  </w:num>
  <w:num w:numId="31">
    <w:abstractNumId w:val="20"/>
  </w:num>
  <w:num w:numId="32">
    <w:abstractNumId w:val="34"/>
  </w:num>
  <w:num w:numId="33">
    <w:abstractNumId w:val="31"/>
  </w:num>
  <w:num w:numId="34">
    <w:abstractNumId w:val="21"/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18"/>
  </w:num>
  <w:num w:numId="40">
    <w:abstractNumId w:val="25"/>
  </w:num>
  <w:num w:numId="41">
    <w:abstractNumId w:val="2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11"/>
  </w:num>
  <w:num w:numId="48">
    <w:abstractNumId w:val="15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A33"/>
    <w:rsid w:val="00020F07"/>
    <w:rsid w:val="00022E44"/>
    <w:rsid w:val="000240B4"/>
    <w:rsid w:val="00026E3E"/>
    <w:rsid w:val="000355EA"/>
    <w:rsid w:val="00044A20"/>
    <w:rsid w:val="0004745D"/>
    <w:rsid w:val="00062BDA"/>
    <w:rsid w:val="00064FD7"/>
    <w:rsid w:val="000772BC"/>
    <w:rsid w:val="000837EE"/>
    <w:rsid w:val="00085183"/>
    <w:rsid w:val="00092B96"/>
    <w:rsid w:val="00093D9B"/>
    <w:rsid w:val="00095AA0"/>
    <w:rsid w:val="00096AF6"/>
    <w:rsid w:val="0009727A"/>
    <w:rsid w:val="000A5CDA"/>
    <w:rsid w:val="000A6893"/>
    <w:rsid w:val="000A6C84"/>
    <w:rsid w:val="000B459D"/>
    <w:rsid w:val="000B5D26"/>
    <w:rsid w:val="000B661B"/>
    <w:rsid w:val="000B6E7C"/>
    <w:rsid w:val="000E3A1D"/>
    <w:rsid w:val="000E5401"/>
    <w:rsid w:val="000E6E7E"/>
    <w:rsid w:val="000F08C2"/>
    <w:rsid w:val="000F18F8"/>
    <w:rsid w:val="000F2E88"/>
    <w:rsid w:val="000F657E"/>
    <w:rsid w:val="00112202"/>
    <w:rsid w:val="00112852"/>
    <w:rsid w:val="0011531C"/>
    <w:rsid w:val="00123747"/>
    <w:rsid w:val="0013683C"/>
    <w:rsid w:val="00164295"/>
    <w:rsid w:val="00171246"/>
    <w:rsid w:val="00180623"/>
    <w:rsid w:val="0018381B"/>
    <w:rsid w:val="001A10BA"/>
    <w:rsid w:val="001B3172"/>
    <w:rsid w:val="001C3B0D"/>
    <w:rsid w:val="001F1D57"/>
    <w:rsid w:val="001F2F28"/>
    <w:rsid w:val="001F6126"/>
    <w:rsid w:val="001F61EF"/>
    <w:rsid w:val="001F6952"/>
    <w:rsid w:val="0020007B"/>
    <w:rsid w:val="00200F0F"/>
    <w:rsid w:val="00206CB9"/>
    <w:rsid w:val="00212FD7"/>
    <w:rsid w:val="00223EE8"/>
    <w:rsid w:val="00236B0F"/>
    <w:rsid w:val="00237509"/>
    <w:rsid w:val="00242A8D"/>
    <w:rsid w:val="00247310"/>
    <w:rsid w:val="002529CC"/>
    <w:rsid w:val="00253C65"/>
    <w:rsid w:val="00255E5B"/>
    <w:rsid w:val="002754DF"/>
    <w:rsid w:val="00282D6E"/>
    <w:rsid w:val="00290A5A"/>
    <w:rsid w:val="002A3464"/>
    <w:rsid w:val="002A53AF"/>
    <w:rsid w:val="002B577B"/>
    <w:rsid w:val="002B5A12"/>
    <w:rsid w:val="002C72FC"/>
    <w:rsid w:val="002D7114"/>
    <w:rsid w:val="00300724"/>
    <w:rsid w:val="003272C9"/>
    <w:rsid w:val="00334FF1"/>
    <w:rsid w:val="003461BB"/>
    <w:rsid w:val="00367D0B"/>
    <w:rsid w:val="003922F9"/>
    <w:rsid w:val="003944D9"/>
    <w:rsid w:val="003A52C8"/>
    <w:rsid w:val="003C118B"/>
    <w:rsid w:val="003C2191"/>
    <w:rsid w:val="003C40CD"/>
    <w:rsid w:val="003C58A7"/>
    <w:rsid w:val="003D2BAB"/>
    <w:rsid w:val="00400560"/>
    <w:rsid w:val="004010D0"/>
    <w:rsid w:val="00422EE5"/>
    <w:rsid w:val="0043576D"/>
    <w:rsid w:val="00444342"/>
    <w:rsid w:val="00444D86"/>
    <w:rsid w:val="00447453"/>
    <w:rsid w:val="004666EC"/>
    <w:rsid w:val="00471FF4"/>
    <w:rsid w:val="0048513C"/>
    <w:rsid w:val="00492FE0"/>
    <w:rsid w:val="004A636C"/>
    <w:rsid w:val="004A65C8"/>
    <w:rsid w:val="004B0B2A"/>
    <w:rsid w:val="004B4160"/>
    <w:rsid w:val="004C7EE8"/>
    <w:rsid w:val="004D25E4"/>
    <w:rsid w:val="004D7B1D"/>
    <w:rsid w:val="004F5853"/>
    <w:rsid w:val="0050257A"/>
    <w:rsid w:val="00507635"/>
    <w:rsid w:val="00512FBF"/>
    <w:rsid w:val="00516ECE"/>
    <w:rsid w:val="005216DD"/>
    <w:rsid w:val="00532F07"/>
    <w:rsid w:val="00532F42"/>
    <w:rsid w:val="00533689"/>
    <w:rsid w:val="00537B59"/>
    <w:rsid w:val="00545909"/>
    <w:rsid w:val="00561D96"/>
    <w:rsid w:val="0056436C"/>
    <w:rsid w:val="00564734"/>
    <w:rsid w:val="00575AFC"/>
    <w:rsid w:val="0059090A"/>
    <w:rsid w:val="005C29DA"/>
    <w:rsid w:val="005E388A"/>
    <w:rsid w:val="005E5542"/>
    <w:rsid w:val="005E6B79"/>
    <w:rsid w:val="005F0744"/>
    <w:rsid w:val="005F50E4"/>
    <w:rsid w:val="006412D1"/>
    <w:rsid w:val="00646034"/>
    <w:rsid w:val="00646158"/>
    <w:rsid w:val="00646D3A"/>
    <w:rsid w:val="00652931"/>
    <w:rsid w:val="00653458"/>
    <w:rsid w:val="00653F80"/>
    <w:rsid w:val="00654CE0"/>
    <w:rsid w:val="0065620E"/>
    <w:rsid w:val="00662BA8"/>
    <w:rsid w:val="0067392A"/>
    <w:rsid w:val="00675FB6"/>
    <w:rsid w:val="00686466"/>
    <w:rsid w:val="00690534"/>
    <w:rsid w:val="00691A71"/>
    <w:rsid w:val="00692815"/>
    <w:rsid w:val="00692D1B"/>
    <w:rsid w:val="00693219"/>
    <w:rsid w:val="006B3852"/>
    <w:rsid w:val="006C3704"/>
    <w:rsid w:val="006D27BE"/>
    <w:rsid w:val="006E34D8"/>
    <w:rsid w:val="006F206D"/>
    <w:rsid w:val="00710FF1"/>
    <w:rsid w:val="0073411A"/>
    <w:rsid w:val="007363E1"/>
    <w:rsid w:val="00742987"/>
    <w:rsid w:val="0074736C"/>
    <w:rsid w:val="007533BD"/>
    <w:rsid w:val="00782B04"/>
    <w:rsid w:val="00785D10"/>
    <w:rsid w:val="007921F7"/>
    <w:rsid w:val="00792A95"/>
    <w:rsid w:val="007A2422"/>
    <w:rsid w:val="007B0DCB"/>
    <w:rsid w:val="007B1BB5"/>
    <w:rsid w:val="007B5A52"/>
    <w:rsid w:val="007D1EEB"/>
    <w:rsid w:val="007D4211"/>
    <w:rsid w:val="007D5A33"/>
    <w:rsid w:val="007D678E"/>
    <w:rsid w:val="007E3289"/>
    <w:rsid w:val="007F01CB"/>
    <w:rsid w:val="007F23BC"/>
    <w:rsid w:val="00807AD6"/>
    <w:rsid w:val="00815994"/>
    <w:rsid w:val="008363CE"/>
    <w:rsid w:val="00865E71"/>
    <w:rsid w:val="00872F2C"/>
    <w:rsid w:val="00872F53"/>
    <w:rsid w:val="00873E5B"/>
    <w:rsid w:val="008819E6"/>
    <w:rsid w:val="00886122"/>
    <w:rsid w:val="008913C3"/>
    <w:rsid w:val="00896813"/>
    <w:rsid w:val="008A1879"/>
    <w:rsid w:val="008A552F"/>
    <w:rsid w:val="008A62C8"/>
    <w:rsid w:val="008B1999"/>
    <w:rsid w:val="008B38BF"/>
    <w:rsid w:val="008C0664"/>
    <w:rsid w:val="008D01F2"/>
    <w:rsid w:val="008D0431"/>
    <w:rsid w:val="008D2BE2"/>
    <w:rsid w:val="008D5F8E"/>
    <w:rsid w:val="008E3B84"/>
    <w:rsid w:val="008F0C3D"/>
    <w:rsid w:val="00920886"/>
    <w:rsid w:val="009402AD"/>
    <w:rsid w:val="00943AA6"/>
    <w:rsid w:val="0095371A"/>
    <w:rsid w:val="0097398F"/>
    <w:rsid w:val="00977EE7"/>
    <w:rsid w:val="0099510D"/>
    <w:rsid w:val="009A48E2"/>
    <w:rsid w:val="009C54A5"/>
    <w:rsid w:val="009E1408"/>
    <w:rsid w:val="009F0345"/>
    <w:rsid w:val="009F5671"/>
    <w:rsid w:val="009F6BE7"/>
    <w:rsid w:val="00A07C21"/>
    <w:rsid w:val="00A33130"/>
    <w:rsid w:val="00A574B5"/>
    <w:rsid w:val="00A57D7A"/>
    <w:rsid w:val="00A60E6A"/>
    <w:rsid w:val="00A643CF"/>
    <w:rsid w:val="00A87548"/>
    <w:rsid w:val="00A91E8E"/>
    <w:rsid w:val="00A93D56"/>
    <w:rsid w:val="00AA3385"/>
    <w:rsid w:val="00AA440B"/>
    <w:rsid w:val="00AB234C"/>
    <w:rsid w:val="00AB53D3"/>
    <w:rsid w:val="00AC312C"/>
    <w:rsid w:val="00AC51AB"/>
    <w:rsid w:val="00AD568D"/>
    <w:rsid w:val="00AE50EB"/>
    <w:rsid w:val="00AE515C"/>
    <w:rsid w:val="00B01421"/>
    <w:rsid w:val="00B01CD3"/>
    <w:rsid w:val="00B06FDF"/>
    <w:rsid w:val="00B11C57"/>
    <w:rsid w:val="00B317B2"/>
    <w:rsid w:val="00B465D3"/>
    <w:rsid w:val="00B53477"/>
    <w:rsid w:val="00B56CF5"/>
    <w:rsid w:val="00B9342C"/>
    <w:rsid w:val="00B97271"/>
    <w:rsid w:val="00BA20A9"/>
    <w:rsid w:val="00BA21A3"/>
    <w:rsid w:val="00BB2D16"/>
    <w:rsid w:val="00BC6E9D"/>
    <w:rsid w:val="00BE2360"/>
    <w:rsid w:val="00BF26A7"/>
    <w:rsid w:val="00C01476"/>
    <w:rsid w:val="00C02C91"/>
    <w:rsid w:val="00C27E12"/>
    <w:rsid w:val="00C456AE"/>
    <w:rsid w:val="00C45ECF"/>
    <w:rsid w:val="00C5217E"/>
    <w:rsid w:val="00C61FDB"/>
    <w:rsid w:val="00C71FE4"/>
    <w:rsid w:val="00CD4196"/>
    <w:rsid w:val="00CD54F4"/>
    <w:rsid w:val="00CE087C"/>
    <w:rsid w:val="00CE1D70"/>
    <w:rsid w:val="00CF384A"/>
    <w:rsid w:val="00CF66C4"/>
    <w:rsid w:val="00D061B1"/>
    <w:rsid w:val="00D07DAA"/>
    <w:rsid w:val="00D13C14"/>
    <w:rsid w:val="00D15285"/>
    <w:rsid w:val="00D23263"/>
    <w:rsid w:val="00D253B3"/>
    <w:rsid w:val="00D25EA6"/>
    <w:rsid w:val="00D32175"/>
    <w:rsid w:val="00D56FE0"/>
    <w:rsid w:val="00D67BA8"/>
    <w:rsid w:val="00D73E84"/>
    <w:rsid w:val="00D74FD9"/>
    <w:rsid w:val="00D775C0"/>
    <w:rsid w:val="00D83D8D"/>
    <w:rsid w:val="00D933B9"/>
    <w:rsid w:val="00D963B3"/>
    <w:rsid w:val="00D971C9"/>
    <w:rsid w:val="00D97C85"/>
    <w:rsid w:val="00DE7581"/>
    <w:rsid w:val="00DF2503"/>
    <w:rsid w:val="00DF3203"/>
    <w:rsid w:val="00DF4028"/>
    <w:rsid w:val="00E1327A"/>
    <w:rsid w:val="00E217AC"/>
    <w:rsid w:val="00E25CA7"/>
    <w:rsid w:val="00E425DE"/>
    <w:rsid w:val="00E50651"/>
    <w:rsid w:val="00E537BD"/>
    <w:rsid w:val="00E5491B"/>
    <w:rsid w:val="00E81EE6"/>
    <w:rsid w:val="00E85DFB"/>
    <w:rsid w:val="00E907A5"/>
    <w:rsid w:val="00E922BF"/>
    <w:rsid w:val="00E9276F"/>
    <w:rsid w:val="00E94844"/>
    <w:rsid w:val="00F004B1"/>
    <w:rsid w:val="00F05F6C"/>
    <w:rsid w:val="00F23B41"/>
    <w:rsid w:val="00F350BA"/>
    <w:rsid w:val="00F40DD9"/>
    <w:rsid w:val="00F4230F"/>
    <w:rsid w:val="00F64AC9"/>
    <w:rsid w:val="00F6774E"/>
    <w:rsid w:val="00F71375"/>
    <w:rsid w:val="00F738C4"/>
    <w:rsid w:val="00F80FFC"/>
    <w:rsid w:val="00F82626"/>
    <w:rsid w:val="00F91C95"/>
    <w:rsid w:val="00F968B1"/>
    <w:rsid w:val="00F96CAC"/>
    <w:rsid w:val="00FA6CB0"/>
    <w:rsid w:val="00FA6EB6"/>
    <w:rsid w:val="00FF3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33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D5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D5A33"/>
    <w:rPr>
      <w:rFonts w:ascii="Times New Roman" w:eastAsia="SimSun" w:hAnsi="Times New Roman"/>
      <w:sz w:val="24"/>
      <w:lang w:eastAsia="zh-CN"/>
    </w:rPr>
  </w:style>
  <w:style w:type="paragraph" w:styleId="a5">
    <w:name w:val="footer"/>
    <w:basedOn w:val="a"/>
    <w:link w:val="a6"/>
    <w:uiPriority w:val="99"/>
    <w:rsid w:val="007D5A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D5A33"/>
    <w:rPr>
      <w:rFonts w:ascii="Times New Roman" w:eastAsia="SimSun" w:hAnsi="Times New Roman"/>
      <w:sz w:val="24"/>
      <w:lang w:eastAsia="zh-CN"/>
    </w:rPr>
  </w:style>
  <w:style w:type="paragraph" w:styleId="a7">
    <w:name w:val="List Paragraph"/>
    <w:basedOn w:val="a"/>
    <w:uiPriority w:val="34"/>
    <w:qFormat/>
    <w:rsid w:val="007D5A33"/>
    <w:pPr>
      <w:widowControl w:val="0"/>
      <w:autoSpaceDE w:val="0"/>
      <w:autoSpaceDN w:val="0"/>
      <w:adjustRightInd w:val="0"/>
      <w:ind w:left="720"/>
    </w:pPr>
    <w:rPr>
      <w:rFonts w:eastAsia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D5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BC6E9D"/>
    <w:pPr>
      <w:spacing w:after="120" w:line="276" w:lineRule="auto"/>
    </w:pPr>
  </w:style>
  <w:style w:type="character" w:customStyle="1" w:styleId="aa">
    <w:name w:val="Основной текст Знак"/>
    <w:link w:val="a9"/>
    <w:locked/>
    <w:rsid w:val="00CE1D70"/>
    <w:rPr>
      <w:rFonts w:ascii="Times New Roman" w:eastAsia="SimSun" w:hAnsi="Times New Roman"/>
      <w:sz w:val="24"/>
      <w:lang w:eastAsia="zh-CN"/>
    </w:rPr>
  </w:style>
  <w:style w:type="character" w:customStyle="1" w:styleId="c3">
    <w:name w:val="c3"/>
    <w:uiPriority w:val="99"/>
    <w:rsid w:val="00E922BF"/>
  </w:style>
  <w:style w:type="paragraph" w:customStyle="1" w:styleId="c2">
    <w:name w:val="c2"/>
    <w:basedOn w:val="a"/>
    <w:uiPriority w:val="99"/>
    <w:rsid w:val="00E922BF"/>
    <w:pPr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apple-converted-space">
    <w:name w:val="apple-converted-space"/>
    <w:uiPriority w:val="99"/>
    <w:rsid w:val="00E922BF"/>
  </w:style>
  <w:style w:type="character" w:customStyle="1" w:styleId="c10">
    <w:name w:val="c10"/>
    <w:uiPriority w:val="99"/>
    <w:rsid w:val="00E922BF"/>
  </w:style>
  <w:style w:type="paragraph" w:customStyle="1" w:styleId="c5">
    <w:name w:val="c5"/>
    <w:basedOn w:val="a"/>
    <w:uiPriority w:val="99"/>
    <w:rsid w:val="005216DD"/>
    <w:pPr>
      <w:spacing w:before="100" w:beforeAutospacing="1" w:after="100" w:afterAutospacing="1"/>
    </w:pPr>
    <w:rPr>
      <w:rFonts w:eastAsia="Calibri"/>
      <w:lang w:eastAsia="ru-RU"/>
    </w:rPr>
  </w:style>
  <w:style w:type="character" w:styleId="ab">
    <w:name w:val="Strong"/>
    <w:uiPriority w:val="22"/>
    <w:qFormat/>
    <w:locked/>
    <w:rsid w:val="008F0C3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2374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semiHidden/>
    <w:rsid w:val="0012374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21">
    <w:name w:val="Основной текст с отступом 21"/>
    <w:basedOn w:val="a"/>
    <w:rsid w:val="00123747"/>
    <w:pPr>
      <w:suppressAutoHyphens/>
      <w:spacing w:before="60" w:line="252" w:lineRule="auto"/>
      <w:ind w:firstLine="567"/>
      <w:jc w:val="both"/>
    </w:pPr>
    <w:rPr>
      <w:rFonts w:eastAsia="Times New Roman"/>
      <w:szCs w:val="20"/>
      <w:lang w:eastAsia="ar-SA"/>
    </w:rPr>
  </w:style>
  <w:style w:type="paragraph" w:customStyle="1" w:styleId="FR2">
    <w:name w:val="FR2"/>
    <w:rsid w:val="00123747"/>
    <w:pPr>
      <w:widowControl w:val="0"/>
      <w:suppressAutoHyphens/>
      <w:jc w:val="center"/>
    </w:pPr>
    <w:rPr>
      <w:rFonts w:ascii="Times New Roman" w:eastAsia="Arial" w:hAnsi="Times New Roman"/>
      <w:b/>
      <w:sz w:val="32"/>
      <w:lang w:eastAsia="ar-SA"/>
    </w:rPr>
  </w:style>
  <w:style w:type="paragraph" w:styleId="ae">
    <w:name w:val="No Spacing"/>
    <w:link w:val="af"/>
    <w:uiPriority w:val="1"/>
    <w:qFormat/>
    <w:rsid w:val="00123747"/>
    <w:rPr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A574B5"/>
    <w:rPr>
      <w:sz w:val="22"/>
      <w:szCs w:val="22"/>
      <w:lang w:eastAsia="en-US"/>
    </w:rPr>
  </w:style>
  <w:style w:type="paragraph" w:customStyle="1" w:styleId="ConsPlusNormal">
    <w:name w:val="ConsPlusNormal"/>
    <w:rsid w:val="009F6BE7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5FEEA-B162-4EC4-85B4-93E356BE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Windows User</cp:lastModifiedBy>
  <cp:revision>184</cp:revision>
  <cp:lastPrinted>2020-10-13T01:01:00Z</cp:lastPrinted>
  <dcterms:created xsi:type="dcterms:W3CDTF">2014-09-28T14:58:00Z</dcterms:created>
  <dcterms:modified xsi:type="dcterms:W3CDTF">2020-10-13T01:05:00Z</dcterms:modified>
</cp:coreProperties>
</file>